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167C7" w14:textId="77777777" w:rsidR="00864150" w:rsidRDefault="00873554">
      <w:pPr>
        <w:jc w:val="center"/>
      </w:pPr>
      <w:r>
        <w:rPr>
          <w:lang w:val="cy-GB"/>
        </w:rPr>
        <w:t xml:space="preserve">                   </w:t>
      </w:r>
    </w:p>
    <w:p w14:paraId="4C06F7E3" w14:textId="77777777" w:rsidR="00AC4A94" w:rsidRDefault="00AC4A94">
      <w:pPr>
        <w:jc w:val="center"/>
      </w:pPr>
    </w:p>
    <w:p w14:paraId="42609AF4" w14:textId="77777777" w:rsidR="00AC4A94" w:rsidRDefault="00873554">
      <w:r>
        <w:rPr>
          <w:lang w:val="cy-GB"/>
        </w:rPr>
        <w:t xml:space="preserve">                                                           </w:t>
      </w:r>
      <w:r>
        <w:rPr>
          <w:noProof/>
        </w:rPr>
        <w:drawing>
          <wp:inline distT="0" distB="0" distL="0" distR="0" wp14:anchorId="42E40C72" wp14:editId="41BE596A">
            <wp:extent cx="1195388" cy="1545760"/>
            <wp:effectExtent l="0" t="0" r="5080" b="0"/>
            <wp:docPr id="380593976" name="Picture 1" descr="A logo of a college of midwiv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814972" name="Picture 1" descr="A logo of a college of midwives&#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197707" cy="1548758"/>
                    </a:xfrm>
                    <a:prstGeom prst="rect">
                      <a:avLst/>
                    </a:prstGeom>
                    <a:noFill/>
                    <a:ln>
                      <a:noFill/>
                    </a:ln>
                  </pic:spPr>
                </pic:pic>
              </a:graphicData>
            </a:graphic>
          </wp:inline>
        </w:drawing>
      </w:r>
      <w:r>
        <w:rPr>
          <w:noProof/>
        </w:rPr>
        <w:drawing>
          <wp:anchor distT="0" distB="0" distL="114300" distR="114300" simplePos="0" relativeHeight="251658240" behindDoc="0" locked="0" layoutInCell="1" allowOverlap="0" wp14:anchorId="3E7915D8" wp14:editId="4647CD3F">
            <wp:simplePos x="0" y="0"/>
            <wp:positionH relativeFrom="column">
              <wp:align>left</wp:align>
            </wp:positionH>
            <wp:positionV relativeFrom="paragraph">
              <wp:posOffset>4445</wp:posOffset>
            </wp:positionV>
            <wp:extent cx="1914525" cy="1095375"/>
            <wp:effectExtent l="0" t="0" r="0" b="0"/>
            <wp:wrapSquare wrapText="bothSides"/>
            <wp:docPr id="100001"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882445" name=""/>
                    <pic:cNvPicPr>
                      <a:picLocks noChangeAspect="1"/>
                    </pic:cNvPicPr>
                  </pic:nvPicPr>
                  <pic:blipFill>
                    <a:blip r:embed="rId13"/>
                    <a:stretch>
                      <a:fillRect/>
                    </a:stretch>
                  </pic:blipFill>
                  <pic:spPr>
                    <a:xfrm>
                      <a:off x="0" y="0"/>
                      <a:ext cx="1914525" cy="1095375"/>
                    </a:xfrm>
                    <a:prstGeom prst="rect">
                      <a:avLst/>
                    </a:prstGeom>
                  </pic:spPr>
                </pic:pic>
              </a:graphicData>
            </a:graphic>
          </wp:anchor>
        </w:drawing>
      </w:r>
    </w:p>
    <w:p w14:paraId="0F25542A" w14:textId="77777777" w:rsidR="00AC4A94" w:rsidRDefault="00873554">
      <w:pPr>
        <w:tabs>
          <w:tab w:val="left" w:pos="1875"/>
        </w:tabs>
      </w:pPr>
      <w:r>
        <w:rPr>
          <w:lang w:val="cy-GB"/>
        </w:rPr>
        <w:tab/>
      </w:r>
      <w:r>
        <w:rPr>
          <w:lang w:val="cy-GB"/>
        </w:rPr>
        <w:tab/>
      </w:r>
      <w:r>
        <w:rPr>
          <w:lang w:val="cy-GB"/>
        </w:rPr>
        <w:tab/>
        <w:t xml:space="preserve">         </w:t>
      </w:r>
    </w:p>
    <w:p w14:paraId="261A9AB6" w14:textId="77777777" w:rsidR="00AC4A94" w:rsidRDefault="00AC4A94">
      <w:pPr>
        <w:jc w:val="center"/>
      </w:pPr>
    </w:p>
    <w:p w14:paraId="65AE0E95" w14:textId="77777777" w:rsidR="00AC4A94" w:rsidRDefault="00873554">
      <w:pPr>
        <w:jc w:val="center"/>
        <w:rPr>
          <w:sz w:val="52"/>
          <w:szCs w:val="52"/>
        </w:rPr>
      </w:pPr>
      <w:r>
        <w:rPr>
          <w:rFonts w:ascii="Trebuchet MS" w:eastAsia="Trebuchet MS" w:hAnsi="Trebuchet MS" w:cs="Trebuchet MS"/>
          <w:b/>
          <w:bCs/>
          <w:sz w:val="52"/>
          <w:szCs w:val="52"/>
          <w:lang w:val="cy-GB"/>
        </w:rPr>
        <w:t xml:space="preserve">Memorandwm Cyd-ddealltwriaeth rhwng </w:t>
      </w:r>
    </w:p>
    <w:p w14:paraId="61725B7E" w14:textId="77777777" w:rsidR="00AC4A94" w:rsidRDefault="00873554">
      <w:pPr>
        <w:jc w:val="center"/>
        <w:rPr>
          <w:sz w:val="52"/>
          <w:szCs w:val="52"/>
        </w:rPr>
      </w:pPr>
      <w:r>
        <w:rPr>
          <w:rFonts w:ascii="Trebuchet MS" w:eastAsia="Trebuchet MS" w:hAnsi="Trebuchet MS" w:cs="Trebuchet MS"/>
          <w:b/>
          <w:bCs/>
          <w:sz w:val="52"/>
          <w:szCs w:val="52"/>
          <w:lang w:val="cy-GB"/>
        </w:rPr>
        <w:t>Arolygiaeth Gofal Iechyd Cymru (AGIC) a Choleg Brenhinol y Bydwragedd</w:t>
      </w:r>
    </w:p>
    <w:p w14:paraId="7B2CEA27" w14:textId="77777777" w:rsidR="00AC4A94" w:rsidRDefault="00873554">
      <w:pPr>
        <w:spacing w:after="160" w:line="259" w:lineRule="auto"/>
      </w:pPr>
      <w:r>
        <w:rPr>
          <w:lang w:val="cy-GB"/>
        </w:rPr>
        <w:br w:type="page"/>
      </w:r>
    </w:p>
    <w:sdt>
      <w:sdtPr>
        <w:id w:val="1549554152"/>
        <w:placeholder>
          <w:docPart w:val="DefaultPlaceholder_22675703"/>
        </w:placeholder>
      </w:sdtPr>
      <w:sdtContent>
        <w:p w14:paraId="051FE444" w14:textId="77777777" w:rsidR="00AC4A94" w:rsidRDefault="00873554">
          <w:pPr>
            <w:keepNext/>
            <w:keepLines/>
            <w:spacing w:before="240" w:line="259" w:lineRule="auto"/>
            <w:rPr>
              <w:sz w:val="32"/>
              <w:szCs w:val="32"/>
            </w:rPr>
          </w:pPr>
          <w:r>
            <w:rPr>
              <w:rFonts w:ascii="Trebuchet MS" w:eastAsia="Trebuchet MS" w:hAnsi="Trebuchet MS" w:cs="Trebuchet MS"/>
              <w:sz w:val="32"/>
              <w:szCs w:val="32"/>
              <w:lang w:val="cy-GB"/>
            </w:rPr>
            <w:t>Cynnwys</w:t>
          </w:r>
        </w:p>
        <w:p w14:paraId="3384AF30" w14:textId="77777777" w:rsidR="00AC4A94" w:rsidRDefault="00AC4A94"/>
        <w:p w14:paraId="7DF6C7E3" w14:textId="0254A94F" w:rsidR="0062689D" w:rsidRDefault="00873554">
          <w:pPr>
            <w:pStyle w:val="TOC1"/>
            <w:tabs>
              <w:tab w:val="right" w:leader="dot" w:pos="9016"/>
            </w:tabs>
            <w:rPr>
              <w:rFonts w:asciiTheme="minorHAnsi" w:eastAsiaTheme="minorEastAsia" w:hAnsiTheme="minorHAnsi" w:cstheme="minorBidi"/>
              <w:noProof/>
              <w:kern w:val="2"/>
              <w:lang w:val="en-GB" w:eastAsia="en-GB"/>
              <w14:ligatures w14:val="standardContextual"/>
            </w:rPr>
          </w:pPr>
          <w:r>
            <w:fldChar w:fldCharType="begin"/>
          </w:r>
          <w:r>
            <w:instrText xml:space="preserve"> TOC \o "1-3" \h \z \u </w:instrText>
          </w:r>
          <w:r>
            <w:fldChar w:fldCharType="separate"/>
          </w:r>
          <w:hyperlink w:anchor="_Toc208827864" w:history="1">
            <w:r w:rsidR="0062689D" w:rsidRPr="0096551C">
              <w:rPr>
                <w:rStyle w:val="Hyperlink"/>
                <w:rFonts w:ascii="Trebuchet MS" w:eastAsia="Trebuchet MS" w:hAnsi="Trebuchet MS" w:cs="Trebuchet MS"/>
                <w:noProof/>
                <w:lang w:val="cy-GB"/>
              </w:rPr>
              <w:t>Cymeradwyaeth:</w:t>
            </w:r>
            <w:r w:rsidR="0062689D">
              <w:rPr>
                <w:noProof/>
                <w:webHidden/>
              </w:rPr>
              <w:tab/>
            </w:r>
            <w:r w:rsidR="0062689D">
              <w:rPr>
                <w:noProof/>
                <w:webHidden/>
              </w:rPr>
              <w:fldChar w:fldCharType="begin"/>
            </w:r>
            <w:r w:rsidR="0062689D">
              <w:rPr>
                <w:noProof/>
                <w:webHidden/>
              </w:rPr>
              <w:instrText xml:space="preserve"> PAGEREF _Toc208827864 \h </w:instrText>
            </w:r>
            <w:r w:rsidR="0062689D">
              <w:rPr>
                <w:noProof/>
                <w:webHidden/>
              </w:rPr>
            </w:r>
            <w:r w:rsidR="0062689D">
              <w:rPr>
                <w:noProof/>
                <w:webHidden/>
              </w:rPr>
              <w:fldChar w:fldCharType="separate"/>
            </w:r>
            <w:r w:rsidR="0062689D">
              <w:rPr>
                <w:noProof/>
                <w:webHidden/>
              </w:rPr>
              <w:t>3</w:t>
            </w:r>
            <w:r w:rsidR="0062689D">
              <w:rPr>
                <w:noProof/>
                <w:webHidden/>
              </w:rPr>
              <w:fldChar w:fldCharType="end"/>
            </w:r>
          </w:hyperlink>
        </w:p>
        <w:p w14:paraId="7F5F56A2" w14:textId="04E81551" w:rsidR="0062689D" w:rsidRDefault="0062689D">
          <w:pPr>
            <w:pStyle w:val="TOC1"/>
            <w:tabs>
              <w:tab w:val="left" w:pos="480"/>
              <w:tab w:val="right" w:leader="dot" w:pos="9016"/>
            </w:tabs>
            <w:rPr>
              <w:rFonts w:asciiTheme="minorHAnsi" w:eastAsiaTheme="minorEastAsia" w:hAnsiTheme="minorHAnsi" w:cstheme="minorBidi"/>
              <w:noProof/>
              <w:kern w:val="2"/>
              <w:lang w:val="en-GB" w:eastAsia="en-GB"/>
              <w14:ligatures w14:val="standardContextual"/>
            </w:rPr>
          </w:pPr>
          <w:hyperlink w:anchor="_Toc208827865" w:history="1">
            <w:r w:rsidRPr="0096551C">
              <w:rPr>
                <w:rStyle w:val="Hyperlink"/>
                <w:rFonts w:ascii="Trebuchet MS" w:eastAsia="Trebuchet MS" w:hAnsi="Trebuchet MS" w:cs="Trebuchet MS"/>
                <w:noProof/>
              </w:rPr>
              <w:t>1.</w:t>
            </w:r>
            <w:r>
              <w:rPr>
                <w:rFonts w:asciiTheme="minorHAnsi" w:eastAsiaTheme="minorEastAsia" w:hAnsiTheme="minorHAnsi" w:cstheme="minorBidi"/>
                <w:noProof/>
                <w:kern w:val="2"/>
                <w:lang w:val="en-GB" w:eastAsia="en-GB"/>
                <w14:ligatures w14:val="standardContextual"/>
              </w:rPr>
              <w:tab/>
            </w:r>
            <w:r w:rsidRPr="0096551C">
              <w:rPr>
                <w:rStyle w:val="Hyperlink"/>
                <w:rFonts w:ascii="Trebuchet MS" w:eastAsia="Trebuchet MS" w:hAnsi="Trebuchet MS" w:cs="Trebuchet MS"/>
                <w:noProof/>
                <w:lang w:val="cy-GB"/>
              </w:rPr>
              <w:t>Cyflwyniad</w:t>
            </w:r>
            <w:r>
              <w:rPr>
                <w:noProof/>
                <w:webHidden/>
              </w:rPr>
              <w:tab/>
            </w:r>
            <w:r>
              <w:rPr>
                <w:noProof/>
                <w:webHidden/>
              </w:rPr>
              <w:fldChar w:fldCharType="begin"/>
            </w:r>
            <w:r>
              <w:rPr>
                <w:noProof/>
                <w:webHidden/>
              </w:rPr>
              <w:instrText xml:space="preserve"> PAGEREF _Toc208827865 \h </w:instrText>
            </w:r>
            <w:r>
              <w:rPr>
                <w:noProof/>
                <w:webHidden/>
              </w:rPr>
            </w:r>
            <w:r>
              <w:rPr>
                <w:noProof/>
                <w:webHidden/>
              </w:rPr>
              <w:fldChar w:fldCharType="separate"/>
            </w:r>
            <w:r>
              <w:rPr>
                <w:noProof/>
                <w:webHidden/>
              </w:rPr>
              <w:t>4</w:t>
            </w:r>
            <w:r>
              <w:rPr>
                <w:noProof/>
                <w:webHidden/>
              </w:rPr>
              <w:fldChar w:fldCharType="end"/>
            </w:r>
          </w:hyperlink>
        </w:p>
        <w:p w14:paraId="078B78C5" w14:textId="00DA614A" w:rsidR="0062689D" w:rsidRDefault="0062689D">
          <w:pPr>
            <w:pStyle w:val="TOC1"/>
            <w:tabs>
              <w:tab w:val="left" w:pos="480"/>
              <w:tab w:val="right" w:leader="dot" w:pos="9016"/>
            </w:tabs>
            <w:rPr>
              <w:rFonts w:asciiTheme="minorHAnsi" w:eastAsiaTheme="minorEastAsia" w:hAnsiTheme="minorHAnsi" w:cstheme="minorBidi"/>
              <w:noProof/>
              <w:kern w:val="2"/>
              <w:lang w:val="en-GB" w:eastAsia="en-GB"/>
              <w14:ligatures w14:val="standardContextual"/>
            </w:rPr>
          </w:pPr>
          <w:hyperlink w:anchor="_Toc208827866" w:history="1">
            <w:r w:rsidRPr="0096551C">
              <w:rPr>
                <w:rStyle w:val="Hyperlink"/>
                <w:rFonts w:ascii="Trebuchet MS" w:eastAsia="Trebuchet MS" w:hAnsi="Trebuchet MS" w:cs="Trebuchet MS"/>
                <w:noProof/>
              </w:rPr>
              <w:t>2.</w:t>
            </w:r>
            <w:r>
              <w:rPr>
                <w:rFonts w:asciiTheme="minorHAnsi" w:eastAsiaTheme="minorEastAsia" w:hAnsiTheme="minorHAnsi" w:cstheme="minorBidi"/>
                <w:noProof/>
                <w:kern w:val="2"/>
                <w:lang w:val="en-GB" w:eastAsia="en-GB"/>
                <w14:ligatures w14:val="standardContextual"/>
              </w:rPr>
              <w:tab/>
            </w:r>
            <w:r w:rsidRPr="0096551C">
              <w:rPr>
                <w:rStyle w:val="Hyperlink"/>
                <w:rFonts w:ascii="Trebuchet MS" w:eastAsia="Trebuchet MS" w:hAnsi="Trebuchet MS" w:cs="Trebuchet MS"/>
                <w:noProof/>
                <w:lang w:val="cy-GB"/>
              </w:rPr>
              <w:t>Rolau a chyfrifoldebau</w:t>
            </w:r>
            <w:r>
              <w:rPr>
                <w:noProof/>
                <w:webHidden/>
              </w:rPr>
              <w:tab/>
            </w:r>
            <w:r>
              <w:rPr>
                <w:noProof/>
                <w:webHidden/>
              </w:rPr>
              <w:fldChar w:fldCharType="begin"/>
            </w:r>
            <w:r>
              <w:rPr>
                <w:noProof/>
                <w:webHidden/>
              </w:rPr>
              <w:instrText xml:space="preserve"> PAGEREF _Toc208827866 \h </w:instrText>
            </w:r>
            <w:r>
              <w:rPr>
                <w:noProof/>
                <w:webHidden/>
              </w:rPr>
            </w:r>
            <w:r>
              <w:rPr>
                <w:noProof/>
                <w:webHidden/>
              </w:rPr>
              <w:fldChar w:fldCharType="separate"/>
            </w:r>
            <w:r>
              <w:rPr>
                <w:noProof/>
                <w:webHidden/>
              </w:rPr>
              <w:t>5</w:t>
            </w:r>
            <w:r>
              <w:rPr>
                <w:noProof/>
                <w:webHidden/>
              </w:rPr>
              <w:fldChar w:fldCharType="end"/>
            </w:r>
          </w:hyperlink>
        </w:p>
        <w:p w14:paraId="0CA4D10C" w14:textId="3F2A21F5" w:rsidR="0062689D" w:rsidRDefault="0062689D">
          <w:pPr>
            <w:pStyle w:val="TOC1"/>
            <w:tabs>
              <w:tab w:val="left" w:pos="480"/>
              <w:tab w:val="right" w:leader="dot" w:pos="9016"/>
            </w:tabs>
            <w:rPr>
              <w:rFonts w:asciiTheme="minorHAnsi" w:eastAsiaTheme="minorEastAsia" w:hAnsiTheme="minorHAnsi" w:cstheme="minorBidi"/>
              <w:noProof/>
              <w:kern w:val="2"/>
              <w:lang w:val="en-GB" w:eastAsia="en-GB"/>
              <w14:ligatures w14:val="standardContextual"/>
            </w:rPr>
          </w:pPr>
          <w:hyperlink w:anchor="_Toc208827867" w:history="1">
            <w:r w:rsidRPr="0096551C">
              <w:rPr>
                <w:rStyle w:val="Hyperlink"/>
                <w:rFonts w:ascii="Trebuchet MS" w:eastAsia="Trebuchet MS" w:hAnsi="Trebuchet MS" w:cs="Trebuchet MS"/>
                <w:noProof/>
              </w:rPr>
              <w:t>3.</w:t>
            </w:r>
            <w:r>
              <w:rPr>
                <w:rFonts w:asciiTheme="minorHAnsi" w:eastAsiaTheme="minorEastAsia" w:hAnsiTheme="minorHAnsi" w:cstheme="minorBidi"/>
                <w:noProof/>
                <w:kern w:val="2"/>
                <w:lang w:val="en-GB" w:eastAsia="en-GB"/>
                <w14:ligatures w14:val="standardContextual"/>
              </w:rPr>
              <w:tab/>
            </w:r>
            <w:r w:rsidRPr="0096551C">
              <w:rPr>
                <w:rStyle w:val="Hyperlink"/>
                <w:rFonts w:ascii="Trebuchet MS" w:eastAsia="Trebuchet MS" w:hAnsi="Trebuchet MS" w:cs="Trebuchet MS"/>
                <w:noProof/>
                <w:lang w:val="cy-GB"/>
              </w:rPr>
              <w:t>Blaenoriaethau a meysydd gwaith ar y cyd</w:t>
            </w:r>
            <w:r>
              <w:rPr>
                <w:noProof/>
                <w:webHidden/>
              </w:rPr>
              <w:tab/>
            </w:r>
            <w:r>
              <w:rPr>
                <w:noProof/>
                <w:webHidden/>
              </w:rPr>
              <w:fldChar w:fldCharType="begin"/>
            </w:r>
            <w:r>
              <w:rPr>
                <w:noProof/>
                <w:webHidden/>
              </w:rPr>
              <w:instrText xml:space="preserve"> PAGEREF _Toc208827867 \h </w:instrText>
            </w:r>
            <w:r>
              <w:rPr>
                <w:noProof/>
                <w:webHidden/>
              </w:rPr>
            </w:r>
            <w:r>
              <w:rPr>
                <w:noProof/>
                <w:webHidden/>
              </w:rPr>
              <w:fldChar w:fldCharType="separate"/>
            </w:r>
            <w:r>
              <w:rPr>
                <w:noProof/>
                <w:webHidden/>
              </w:rPr>
              <w:t>6</w:t>
            </w:r>
            <w:r>
              <w:rPr>
                <w:noProof/>
                <w:webHidden/>
              </w:rPr>
              <w:fldChar w:fldCharType="end"/>
            </w:r>
          </w:hyperlink>
        </w:p>
        <w:p w14:paraId="29F464AB" w14:textId="2822131A" w:rsidR="0062689D" w:rsidRDefault="0062689D">
          <w:pPr>
            <w:pStyle w:val="TOC1"/>
            <w:tabs>
              <w:tab w:val="left" w:pos="480"/>
              <w:tab w:val="right" w:leader="dot" w:pos="9016"/>
            </w:tabs>
            <w:rPr>
              <w:rFonts w:asciiTheme="minorHAnsi" w:eastAsiaTheme="minorEastAsia" w:hAnsiTheme="minorHAnsi" w:cstheme="minorBidi"/>
              <w:noProof/>
              <w:kern w:val="2"/>
              <w:lang w:val="en-GB" w:eastAsia="en-GB"/>
              <w14:ligatures w14:val="standardContextual"/>
            </w:rPr>
          </w:pPr>
          <w:hyperlink w:anchor="_Toc208827868" w:history="1">
            <w:r w:rsidRPr="0096551C">
              <w:rPr>
                <w:rStyle w:val="Hyperlink"/>
                <w:rFonts w:ascii="Trebuchet MS" w:eastAsia="Trebuchet MS" w:hAnsi="Trebuchet MS" w:cs="Trebuchet MS"/>
                <w:noProof/>
              </w:rPr>
              <w:t>4.</w:t>
            </w:r>
            <w:r>
              <w:rPr>
                <w:rFonts w:asciiTheme="minorHAnsi" w:eastAsiaTheme="minorEastAsia" w:hAnsiTheme="minorHAnsi" w:cstheme="minorBidi"/>
                <w:noProof/>
                <w:kern w:val="2"/>
                <w:lang w:val="en-GB" w:eastAsia="en-GB"/>
                <w14:ligatures w14:val="standardContextual"/>
              </w:rPr>
              <w:tab/>
            </w:r>
            <w:r w:rsidRPr="0096551C">
              <w:rPr>
                <w:rStyle w:val="Hyperlink"/>
                <w:rFonts w:ascii="Trebuchet MS" w:eastAsia="Trebuchet MS" w:hAnsi="Trebuchet MS" w:cs="Trebuchet MS"/>
                <w:noProof/>
                <w:lang w:val="cy-GB"/>
              </w:rPr>
              <w:t>Rhannu gwybodaeth</w:t>
            </w:r>
            <w:r>
              <w:rPr>
                <w:noProof/>
                <w:webHidden/>
              </w:rPr>
              <w:tab/>
            </w:r>
            <w:r>
              <w:rPr>
                <w:noProof/>
                <w:webHidden/>
              </w:rPr>
              <w:fldChar w:fldCharType="begin"/>
            </w:r>
            <w:r>
              <w:rPr>
                <w:noProof/>
                <w:webHidden/>
              </w:rPr>
              <w:instrText xml:space="preserve"> PAGEREF _Toc208827868 \h </w:instrText>
            </w:r>
            <w:r>
              <w:rPr>
                <w:noProof/>
                <w:webHidden/>
              </w:rPr>
            </w:r>
            <w:r>
              <w:rPr>
                <w:noProof/>
                <w:webHidden/>
              </w:rPr>
              <w:fldChar w:fldCharType="separate"/>
            </w:r>
            <w:r>
              <w:rPr>
                <w:noProof/>
                <w:webHidden/>
              </w:rPr>
              <w:t>6</w:t>
            </w:r>
            <w:r>
              <w:rPr>
                <w:noProof/>
                <w:webHidden/>
              </w:rPr>
              <w:fldChar w:fldCharType="end"/>
            </w:r>
          </w:hyperlink>
        </w:p>
        <w:p w14:paraId="1FC6CD83" w14:textId="400DA135" w:rsidR="0062689D" w:rsidRDefault="0062689D">
          <w:pPr>
            <w:pStyle w:val="TOC1"/>
            <w:tabs>
              <w:tab w:val="left" w:pos="480"/>
              <w:tab w:val="right" w:leader="dot" w:pos="9016"/>
            </w:tabs>
            <w:rPr>
              <w:rFonts w:asciiTheme="minorHAnsi" w:eastAsiaTheme="minorEastAsia" w:hAnsiTheme="minorHAnsi" w:cstheme="minorBidi"/>
              <w:noProof/>
              <w:kern w:val="2"/>
              <w:lang w:val="en-GB" w:eastAsia="en-GB"/>
              <w14:ligatures w14:val="standardContextual"/>
            </w:rPr>
          </w:pPr>
          <w:hyperlink w:anchor="_Toc208827869" w:history="1">
            <w:r w:rsidRPr="0096551C">
              <w:rPr>
                <w:rStyle w:val="Hyperlink"/>
                <w:rFonts w:ascii="Trebuchet MS" w:eastAsia="Trebuchet MS" w:hAnsi="Trebuchet MS" w:cs="Trebuchet MS"/>
                <w:noProof/>
              </w:rPr>
              <w:t>5.</w:t>
            </w:r>
            <w:r>
              <w:rPr>
                <w:rFonts w:asciiTheme="minorHAnsi" w:eastAsiaTheme="minorEastAsia" w:hAnsiTheme="minorHAnsi" w:cstheme="minorBidi"/>
                <w:noProof/>
                <w:kern w:val="2"/>
                <w:lang w:val="en-GB" w:eastAsia="en-GB"/>
                <w14:ligatures w14:val="standardContextual"/>
              </w:rPr>
              <w:tab/>
            </w:r>
            <w:r w:rsidRPr="0096551C">
              <w:rPr>
                <w:rStyle w:val="Hyperlink"/>
                <w:rFonts w:ascii="Trebuchet MS" w:eastAsia="Trebuchet MS" w:hAnsi="Trebuchet MS" w:cs="Trebuchet MS"/>
                <w:noProof/>
                <w:lang w:val="cy-GB"/>
              </w:rPr>
              <w:t>Y Cyfryngau a Chyhoeddiadau</w:t>
            </w:r>
            <w:r>
              <w:rPr>
                <w:noProof/>
                <w:webHidden/>
              </w:rPr>
              <w:tab/>
            </w:r>
            <w:r>
              <w:rPr>
                <w:noProof/>
                <w:webHidden/>
              </w:rPr>
              <w:fldChar w:fldCharType="begin"/>
            </w:r>
            <w:r>
              <w:rPr>
                <w:noProof/>
                <w:webHidden/>
              </w:rPr>
              <w:instrText xml:space="preserve"> PAGEREF _Toc208827869 \h </w:instrText>
            </w:r>
            <w:r>
              <w:rPr>
                <w:noProof/>
                <w:webHidden/>
              </w:rPr>
            </w:r>
            <w:r>
              <w:rPr>
                <w:noProof/>
                <w:webHidden/>
              </w:rPr>
              <w:fldChar w:fldCharType="separate"/>
            </w:r>
            <w:r>
              <w:rPr>
                <w:noProof/>
                <w:webHidden/>
              </w:rPr>
              <w:t>7</w:t>
            </w:r>
            <w:r>
              <w:rPr>
                <w:noProof/>
                <w:webHidden/>
              </w:rPr>
              <w:fldChar w:fldCharType="end"/>
            </w:r>
          </w:hyperlink>
        </w:p>
        <w:p w14:paraId="28C6E8D1" w14:textId="7F98C62D" w:rsidR="0062689D" w:rsidRDefault="0062689D">
          <w:pPr>
            <w:pStyle w:val="TOC1"/>
            <w:tabs>
              <w:tab w:val="left" w:pos="480"/>
              <w:tab w:val="right" w:leader="dot" w:pos="9016"/>
            </w:tabs>
            <w:rPr>
              <w:rFonts w:asciiTheme="minorHAnsi" w:eastAsiaTheme="minorEastAsia" w:hAnsiTheme="minorHAnsi" w:cstheme="minorBidi"/>
              <w:noProof/>
              <w:kern w:val="2"/>
              <w:lang w:val="en-GB" w:eastAsia="en-GB"/>
              <w14:ligatures w14:val="standardContextual"/>
            </w:rPr>
          </w:pPr>
          <w:hyperlink w:anchor="_Toc208827870" w:history="1">
            <w:r w:rsidRPr="0096551C">
              <w:rPr>
                <w:rStyle w:val="Hyperlink"/>
                <w:rFonts w:ascii="Trebuchet MS" w:eastAsia="Trebuchet MS" w:hAnsi="Trebuchet MS" w:cs="Trebuchet MS"/>
                <w:noProof/>
              </w:rPr>
              <w:t>6.</w:t>
            </w:r>
            <w:r>
              <w:rPr>
                <w:rFonts w:asciiTheme="minorHAnsi" w:eastAsiaTheme="minorEastAsia" w:hAnsiTheme="minorHAnsi" w:cstheme="minorBidi"/>
                <w:noProof/>
                <w:kern w:val="2"/>
                <w:lang w:val="en-GB" w:eastAsia="en-GB"/>
                <w14:ligatures w14:val="standardContextual"/>
              </w:rPr>
              <w:tab/>
            </w:r>
            <w:r w:rsidRPr="0096551C">
              <w:rPr>
                <w:rStyle w:val="Hyperlink"/>
                <w:rFonts w:ascii="Trebuchet MS" w:eastAsia="Trebuchet MS" w:hAnsi="Trebuchet MS" w:cs="Trebuchet MS"/>
                <w:noProof/>
                <w:lang w:val="cy-GB"/>
              </w:rPr>
              <w:t>Llywodraethu</w:t>
            </w:r>
            <w:r>
              <w:rPr>
                <w:noProof/>
                <w:webHidden/>
              </w:rPr>
              <w:tab/>
            </w:r>
            <w:r>
              <w:rPr>
                <w:noProof/>
                <w:webHidden/>
              </w:rPr>
              <w:fldChar w:fldCharType="begin"/>
            </w:r>
            <w:r>
              <w:rPr>
                <w:noProof/>
                <w:webHidden/>
              </w:rPr>
              <w:instrText xml:space="preserve"> PAGEREF _Toc208827870 \h </w:instrText>
            </w:r>
            <w:r>
              <w:rPr>
                <w:noProof/>
                <w:webHidden/>
              </w:rPr>
            </w:r>
            <w:r>
              <w:rPr>
                <w:noProof/>
                <w:webHidden/>
              </w:rPr>
              <w:fldChar w:fldCharType="separate"/>
            </w:r>
            <w:r>
              <w:rPr>
                <w:noProof/>
                <w:webHidden/>
              </w:rPr>
              <w:t>7</w:t>
            </w:r>
            <w:r>
              <w:rPr>
                <w:noProof/>
                <w:webHidden/>
              </w:rPr>
              <w:fldChar w:fldCharType="end"/>
            </w:r>
          </w:hyperlink>
        </w:p>
        <w:p w14:paraId="71DE65AD" w14:textId="0F53750D" w:rsidR="0062689D" w:rsidRDefault="0062689D">
          <w:pPr>
            <w:pStyle w:val="TOC1"/>
            <w:tabs>
              <w:tab w:val="left" w:pos="480"/>
              <w:tab w:val="right" w:leader="dot" w:pos="9016"/>
            </w:tabs>
            <w:rPr>
              <w:rFonts w:asciiTheme="minorHAnsi" w:eastAsiaTheme="minorEastAsia" w:hAnsiTheme="minorHAnsi" w:cstheme="minorBidi"/>
              <w:noProof/>
              <w:kern w:val="2"/>
              <w:lang w:val="en-GB" w:eastAsia="en-GB"/>
              <w14:ligatures w14:val="standardContextual"/>
            </w:rPr>
          </w:pPr>
          <w:hyperlink w:anchor="_Toc208827871" w:history="1">
            <w:r w:rsidRPr="0096551C">
              <w:rPr>
                <w:rStyle w:val="Hyperlink"/>
                <w:rFonts w:ascii="Trebuchet MS" w:eastAsia="Trebuchet MS" w:hAnsi="Trebuchet MS" w:cs="Trebuchet MS"/>
                <w:noProof/>
              </w:rPr>
              <w:t>7.</w:t>
            </w:r>
            <w:r>
              <w:rPr>
                <w:rFonts w:asciiTheme="minorHAnsi" w:eastAsiaTheme="minorEastAsia" w:hAnsiTheme="minorHAnsi" w:cstheme="minorBidi"/>
                <w:noProof/>
                <w:kern w:val="2"/>
                <w:lang w:val="en-GB" w:eastAsia="en-GB"/>
                <w14:ligatures w14:val="standardContextual"/>
              </w:rPr>
              <w:tab/>
            </w:r>
            <w:r w:rsidRPr="0096551C">
              <w:rPr>
                <w:rStyle w:val="Hyperlink"/>
                <w:rFonts w:ascii="Trebuchet MS" w:eastAsia="Trebuchet MS" w:hAnsi="Trebuchet MS" w:cs="Trebuchet MS"/>
                <w:noProof/>
                <w:lang w:val="cy-GB"/>
              </w:rPr>
              <w:t>Cyfnod y Memorandwm Cyd-ddealltwriaeth hwn a'r broses o'i adolygu</w:t>
            </w:r>
            <w:r>
              <w:rPr>
                <w:noProof/>
                <w:webHidden/>
              </w:rPr>
              <w:tab/>
            </w:r>
            <w:r>
              <w:rPr>
                <w:noProof/>
                <w:webHidden/>
              </w:rPr>
              <w:fldChar w:fldCharType="begin"/>
            </w:r>
            <w:r>
              <w:rPr>
                <w:noProof/>
                <w:webHidden/>
              </w:rPr>
              <w:instrText xml:space="preserve"> PAGEREF _Toc208827871 \h </w:instrText>
            </w:r>
            <w:r>
              <w:rPr>
                <w:noProof/>
                <w:webHidden/>
              </w:rPr>
            </w:r>
            <w:r>
              <w:rPr>
                <w:noProof/>
                <w:webHidden/>
              </w:rPr>
              <w:fldChar w:fldCharType="separate"/>
            </w:r>
            <w:r>
              <w:rPr>
                <w:noProof/>
                <w:webHidden/>
              </w:rPr>
              <w:t>7</w:t>
            </w:r>
            <w:r>
              <w:rPr>
                <w:noProof/>
                <w:webHidden/>
              </w:rPr>
              <w:fldChar w:fldCharType="end"/>
            </w:r>
          </w:hyperlink>
        </w:p>
        <w:p w14:paraId="7BEF902F" w14:textId="0B18568B" w:rsidR="0062689D" w:rsidRDefault="0062689D">
          <w:pPr>
            <w:pStyle w:val="TOC1"/>
            <w:tabs>
              <w:tab w:val="left" w:pos="480"/>
              <w:tab w:val="right" w:leader="dot" w:pos="9016"/>
            </w:tabs>
            <w:rPr>
              <w:rFonts w:asciiTheme="minorHAnsi" w:eastAsiaTheme="minorEastAsia" w:hAnsiTheme="minorHAnsi" w:cstheme="minorBidi"/>
              <w:noProof/>
              <w:kern w:val="2"/>
              <w:lang w:val="en-GB" w:eastAsia="en-GB"/>
              <w14:ligatures w14:val="standardContextual"/>
            </w:rPr>
          </w:pPr>
          <w:hyperlink w:anchor="_Toc208827872" w:history="1">
            <w:r w:rsidRPr="0096551C">
              <w:rPr>
                <w:rStyle w:val="Hyperlink"/>
                <w:rFonts w:ascii="Trebuchet MS" w:eastAsia="Trebuchet MS" w:hAnsi="Trebuchet MS" w:cs="Trebuchet MS"/>
                <w:noProof/>
              </w:rPr>
              <w:t>8.</w:t>
            </w:r>
            <w:r>
              <w:rPr>
                <w:rFonts w:asciiTheme="minorHAnsi" w:eastAsiaTheme="minorEastAsia" w:hAnsiTheme="minorHAnsi" w:cstheme="minorBidi"/>
                <w:noProof/>
                <w:kern w:val="2"/>
                <w:lang w:val="en-GB" w:eastAsia="en-GB"/>
                <w14:ligatures w14:val="standardContextual"/>
              </w:rPr>
              <w:tab/>
            </w:r>
            <w:r w:rsidRPr="0096551C">
              <w:rPr>
                <w:rStyle w:val="Hyperlink"/>
                <w:rFonts w:ascii="Trebuchet MS" w:eastAsia="Trebuchet MS" w:hAnsi="Trebuchet MS" w:cs="Trebuchet MS"/>
                <w:noProof/>
                <w:lang w:val="cy-GB"/>
              </w:rPr>
              <w:t>Atodiad A – Manylion Cyswllt a Chymeradwyaeth</w:t>
            </w:r>
            <w:r>
              <w:rPr>
                <w:noProof/>
                <w:webHidden/>
              </w:rPr>
              <w:tab/>
            </w:r>
            <w:r>
              <w:rPr>
                <w:noProof/>
                <w:webHidden/>
              </w:rPr>
              <w:fldChar w:fldCharType="begin"/>
            </w:r>
            <w:r>
              <w:rPr>
                <w:noProof/>
                <w:webHidden/>
              </w:rPr>
              <w:instrText xml:space="preserve"> PAGEREF _Toc208827872 \h </w:instrText>
            </w:r>
            <w:r>
              <w:rPr>
                <w:noProof/>
                <w:webHidden/>
              </w:rPr>
            </w:r>
            <w:r>
              <w:rPr>
                <w:noProof/>
                <w:webHidden/>
              </w:rPr>
              <w:fldChar w:fldCharType="separate"/>
            </w:r>
            <w:r>
              <w:rPr>
                <w:noProof/>
                <w:webHidden/>
              </w:rPr>
              <w:t>9</w:t>
            </w:r>
            <w:r>
              <w:rPr>
                <w:noProof/>
                <w:webHidden/>
              </w:rPr>
              <w:fldChar w:fldCharType="end"/>
            </w:r>
          </w:hyperlink>
        </w:p>
        <w:p w14:paraId="307B6279" w14:textId="47B42DA9" w:rsidR="0062689D" w:rsidRDefault="0062689D">
          <w:pPr>
            <w:pStyle w:val="TOC1"/>
            <w:tabs>
              <w:tab w:val="left" w:pos="480"/>
              <w:tab w:val="right" w:leader="dot" w:pos="9016"/>
            </w:tabs>
            <w:rPr>
              <w:rFonts w:asciiTheme="minorHAnsi" w:eastAsiaTheme="minorEastAsia" w:hAnsiTheme="minorHAnsi" w:cstheme="minorBidi"/>
              <w:noProof/>
              <w:kern w:val="2"/>
              <w:lang w:val="en-GB" w:eastAsia="en-GB"/>
              <w14:ligatures w14:val="standardContextual"/>
            </w:rPr>
          </w:pPr>
          <w:hyperlink w:anchor="_Toc208827873" w:history="1">
            <w:r w:rsidRPr="0096551C">
              <w:rPr>
                <w:rStyle w:val="Hyperlink"/>
                <w:rFonts w:ascii="Trebuchet MS" w:eastAsia="Trebuchet MS" w:hAnsi="Trebuchet MS" w:cs="Trebuchet MS"/>
                <w:noProof/>
              </w:rPr>
              <w:t>9.</w:t>
            </w:r>
            <w:r>
              <w:rPr>
                <w:rFonts w:asciiTheme="minorHAnsi" w:eastAsiaTheme="minorEastAsia" w:hAnsiTheme="minorHAnsi" w:cstheme="minorBidi"/>
                <w:noProof/>
                <w:kern w:val="2"/>
                <w:lang w:val="en-GB" w:eastAsia="en-GB"/>
                <w14:ligatures w14:val="standardContextual"/>
              </w:rPr>
              <w:tab/>
            </w:r>
            <w:r w:rsidRPr="0096551C">
              <w:rPr>
                <w:rStyle w:val="Hyperlink"/>
                <w:rFonts w:ascii="Trebuchet MS" w:eastAsia="Trebuchet MS" w:hAnsi="Trebuchet MS" w:cs="Trebuchet MS"/>
                <w:noProof/>
                <w:lang w:val="cy-GB"/>
              </w:rPr>
              <w:t>Atodiad B – Y Rheoliad Cyffredinol ar Ddiogelu Data a Rhannu Gwybodaeth</w:t>
            </w:r>
            <w:r>
              <w:rPr>
                <w:noProof/>
                <w:webHidden/>
              </w:rPr>
              <w:tab/>
            </w:r>
            <w:r>
              <w:rPr>
                <w:noProof/>
                <w:webHidden/>
              </w:rPr>
              <w:fldChar w:fldCharType="begin"/>
            </w:r>
            <w:r>
              <w:rPr>
                <w:noProof/>
                <w:webHidden/>
              </w:rPr>
              <w:instrText xml:space="preserve"> PAGEREF _Toc208827873 \h </w:instrText>
            </w:r>
            <w:r>
              <w:rPr>
                <w:noProof/>
                <w:webHidden/>
              </w:rPr>
            </w:r>
            <w:r>
              <w:rPr>
                <w:noProof/>
                <w:webHidden/>
              </w:rPr>
              <w:fldChar w:fldCharType="separate"/>
            </w:r>
            <w:r>
              <w:rPr>
                <w:noProof/>
                <w:webHidden/>
              </w:rPr>
              <w:t>1</w:t>
            </w:r>
            <w:r w:rsidR="00873554">
              <w:rPr>
                <w:noProof/>
                <w:webHidden/>
              </w:rPr>
              <w:t>0</w:t>
            </w:r>
            <w:r>
              <w:rPr>
                <w:noProof/>
                <w:webHidden/>
              </w:rPr>
              <w:fldChar w:fldCharType="end"/>
            </w:r>
          </w:hyperlink>
        </w:p>
        <w:p w14:paraId="644863D1" w14:textId="087D7821" w:rsidR="00AC4A94" w:rsidRDefault="00873554">
          <w:r>
            <w:fldChar w:fldCharType="end"/>
          </w:r>
        </w:p>
      </w:sdtContent>
    </w:sdt>
    <w:p w14:paraId="482A2F0E" w14:textId="77777777" w:rsidR="00AC4A94" w:rsidRDefault="00AC4A94">
      <w:pPr>
        <w:rPr>
          <w:rFonts w:ascii="Trebuchet MS" w:eastAsia="Trebuchet MS" w:hAnsi="Trebuchet MS" w:cs="Trebuchet MS"/>
        </w:rPr>
      </w:pPr>
    </w:p>
    <w:p w14:paraId="155BF5AB" w14:textId="77777777" w:rsidR="00AC4A94" w:rsidRDefault="00873554">
      <w:pPr>
        <w:spacing w:after="160" w:line="259" w:lineRule="auto"/>
      </w:pPr>
      <w:r>
        <w:rPr>
          <w:lang w:val="cy-GB"/>
        </w:rPr>
        <w:br w:type="page"/>
      </w:r>
    </w:p>
    <w:p w14:paraId="03EC62D6" w14:textId="77777777" w:rsidR="00AC4A94" w:rsidRDefault="00873554">
      <w:pPr>
        <w:pStyle w:val="Heading1"/>
        <w:spacing w:before="0"/>
      </w:pPr>
      <w:bookmarkStart w:id="0" w:name="_Toc208827864"/>
      <w:r>
        <w:rPr>
          <w:rFonts w:ascii="Trebuchet MS" w:eastAsia="Trebuchet MS" w:hAnsi="Trebuchet MS" w:cs="Trebuchet MS"/>
          <w:color w:val="auto"/>
          <w:sz w:val="24"/>
          <w:szCs w:val="24"/>
          <w:lang w:val="cy-GB"/>
        </w:rPr>
        <w:lastRenderedPageBreak/>
        <w:t>Cymeradwyaeth:</w:t>
      </w:r>
      <w:bookmarkEnd w:id="0"/>
    </w:p>
    <w:p w14:paraId="1E986AAF" w14:textId="77777777" w:rsidR="00AC4A94" w:rsidRDefault="00AC4A94">
      <w:pPr>
        <w:rPr>
          <w:rFonts w:ascii="Trebuchet MS" w:eastAsia="Trebuchet MS" w:hAnsi="Trebuchet MS" w:cs="Trebuchet MS"/>
        </w:rPr>
      </w:pPr>
    </w:p>
    <w:tbl>
      <w:tblPr>
        <w:tblW w:w="0" w:type="auto"/>
        <w:tblBorders>
          <w:insideH w:val="single" w:sz="4" w:space="0" w:color="000000"/>
        </w:tblBorders>
        <w:tblCellMar>
          <w:left w:w="0" w:type="dxa"/>
          <w:right w:w="0" w:type="dxa"/>
        </w:tblCellMar>
        <w:tblLook w:val="04A0" w:firstRow="1" w:lastRow="0" w:firstColumn="1" w:lastColumn="0" w:noHBand="0" w:noVBand="1"/>
      </w:tblPr>
      <w:tblGrid>
        <w:gridCol w:w="2487"/>
        <w:gridCol w:w="6539"/>
      </w:tblGrid>
      <w:tr w:rsidR="00C202D2" w14:paraId="0D4EC6B8" w14:textId="77777777" w:rsidTr="51727035">
        <w:tc>
          <w:tcPr>
            <w:tcW w:w="2491" w:type="dxa"/>
            <w:tcBorders>
              <w:top w:val="single" w:sz="4" w:space="0" w:color="000000" w:themeColor="text1"/>
              <w:bottom w:val="single" w:sz="4" w:space="0" w:color="000000" w:themeColor="text1"/>
            </w:tcBorders>
            <w:tcMar>
              <w:top w:w="0" w:type="dxa"/>
              <w:left w:w="113" w:type="dxa"/>
              <w:bottom w:w="0" w:type="dxa"/>
              <w:right w:w="113" w:type="dxa"/>
            </w:tcMar>
            <w:hideMark/>
          </w:tcPr>
          <w:p w14:paraId="5841853A" w14:textId="77777777" w:rsidR="00AC4A94" w:rsidRDefault="00873554">
            <w:pPr>
              <w:spacing w:before="120" w:after="120"/>
              <w:rPr>
                <w:color w:val="000000"/>
              </w:rPr>
            </w:pPr>
            <w:r>
              <w:rPr>
                <w:rFonts w:ascii="Trebuchet MS" w:eastAsia="Trebuchet MS" w:hAnsi="Trebuchet MS" w:cs="Trebuchet MS"/>
                <w:b/>
                <w:bCs/>
                <w:color w:val="000000"/>
                <w:lang w:val="cy-GB"/>
              </w:rPr>
              <w:t xml:space="preserve">Dyddiad creu </w:t>
            </w:r>
          </w:p>
        </w:tc>
        <w:tc>
          <w:tcPr>
            <w:tcW w:w="6555" w:type="dxa"/>
            <w:tcBorders>
              <w:top w:val="single" w:sz="4" w:space="0" w:color="000000" w:themeColor="text1"/>
              <w:bottom w:val="single" w:sz="4" w:space="0" w:color="000000" w:themeColor="text1"/>
            </w:tcBorders>
            <w:tcMar>
              <w:top w:w="0" w:type="dxa"/>
              <w:left w:w="113" w:type="dxa"/>
              <w:bottom w:w="0" w:type="dxa"/>
              <w:right w:w="113" w:type="dxa"/>
            </w:tcMar>
            <w:hideMark/>
          </w:tcPr>
          <w:p w14:paraId="64A0F11D" w14:textId="77777777" w:rsidR="00AC4A94" w:rsidRDefault="00873554">
            <w:pPr>
              <w:spacing w:before="120" w:after="120"/>
              <w:rPr>
                <w:color w:val="000000"/>
              </w:rPr>
            </w:pPr>
            <w:r>
              <w:rPr>
                <w:rFonts w:ascii="Trebuchet MS" w:eastAsia="Trebuchet MS" w:hAnsi="Trebuchet MS" w:cs="Trebuchet MS"/>
                <w:color w:val="000000"/>
                <w:lang w:val="cy-GB"/>
              </w:rPr>
              <w:t>Mawrth 2025</w:t>
            </w:r>
          </w:p>
        </w:tc>
      </w:tr>
      <w:tr w:rsidR="00C202D2" w14:paraId="52309E3C" w14:textId="77777777" w:rsidTr="51727035">
        <w:tc>
          <w:tcPr>
            <w:tcW w:w="2491" w:type="dxa"/>
            <w:tcBorders>
              <w:top w:val="single" w:sz="4" w:space="0" w:color="000000" w:themeColor="text1"/>
              <w:bottom w:val="single" w:sz="4" w:space="0" w:color="000000" w:themeColor="text1"/>
            </w:tcBorders>
            <w:tcMar>
              <w:top w:w="0" w:type="dxa"/>
              <w:left w:w="113" w:type="dxa"/>
              <w:bottom w:w="0" w:type="dxa"/>
              <w:right w:w="113" w:type="dxa"/>
            </w:tcMar>
            <w:hideMark/>
          </w:tcPr>
          <w:p w14:paraId="222A4AE0" w14:textId="77777777" w:rsidR="00AC4A94" w:rsidRDefault="00873554">
            <w:pPr>
              <w:spacing w:before="120" w:after="120"/>
              <w:rPr>
                <w:color w:val="000000"/>
              </w:rPr>
            </w:pPr>
            <w:r>
              <w:rPr>
                <w:rFonts w:ascii="Trebuchet MS" w:eastAsia="Trebuchet MS" w:hAnsi="Trebuchet MS" w:cs="Trebuchet MS"/>
                <w:b/>
                <w:bCs/>
                <w:color w:val="000000"/>
                <w:lang w:val="cy-GB"/>
              </w:rPr>
              <w:t>Awduron</w:t>
            </w:r>
          </w:p>
        </w:tc>
        <w:tc>
          <w:tcPr>
            <w:tcW w:w="6555" w:type="dxa"/>
            <w:tcBorders>
              <w:top w:val="single" w:sz="4" w:space="0" w:color="000000" w:themeColor="text1"/>
              <w:bottom w:val="single" w:sz="4" w:space="0" w:color="000000" w:themeColor="text1"/>
            </w:tcBorders>
            <w:tcMar>
              <w:top w:w="0" w:type="dxa"/>
              <w:left w:w="113" w:type="dxa"/>
              <w:bottom w:w="0" w:type="dxa"/>
              <w:right w:w="113" w:type="dxa"/>
            </w:tcMar>
            <w:hideMark/>
          </w:tcPr>
          <w:p w14:paraId="4B873889" w14:textId="77777777" w:rsidR="00AC4A94" w:rsidRPr="00BC27A1" w:rsidRDefault="00873554">
            <w:pPr>
              <w:spacing w:before="120" w:after="120"/>
              <w:rPr>
                <w:color w:val="000000"/>
                <w:lang w:val="de-DE"/>
              </w:rPr>
            </w:pPr>
            <w:r w:rsidRPr="00BC27A1">
              <w:rPr>
                <w:rFonts w:ascii="Trebuchet MS" w:eastAsia="Trebuchet MS" w:hAnsi="Trebuchet MS" w:cs="Trebuchet MS"/>
                <w:color w:val="000000"/>
                <w:lang w:val="cy-GB"/>
              </w:rPr>
              <w:t>AGIC: Nicola Bresner</w:t>
            </w:r>
          </w:p>
          <w:p w14:paraId="1D90AC59" w14:textId="77777777" w:rsidR="00AC4A94" w:rsidRPr="00BC27A1" w:rsidRDefault="00873554">
            <w:pPr>
              <w:spacing w:before="120" w:after="120"/>
              <w:rPr>
                <w:color w:val="000000"/>
                <w:lang w:val="de-DE"/>
              </w:rPr>
            </w:pPr>
            <w:r w:rsidRPr="00BC27A1">
              <w:rPr>
                <w:rFonts w:ascii="Trebuchet MS" w:eastAsia="Trebuchet MS" w:hAnsi="Trebuchet MS" w:cs="Trebuchet MS"/>
                <w:color w:val="000000"/>
                <w:lang w:val="cy-GB"/>
              </w:rPr>
              <w:t xml:space="preserve">Coleg Brenhinol y Bydwragedd: Julie Richards </w:t>
            </w:r>
          </w:p>
        </w:tc>
      </w:tr>
      <w:tr w:rsidR="00C202D2" w14:paraId="0A74B2C0" w14:textId="77777777" w:rsidTr="51727035">
        <w:tc>
          <w:tcPr>
            <w:tcW w:w="2491" w:type="dxa"/>
            <w:tcBorders>
              <w:top w:val="single" w:sz="4" w:space="0" w:color="000000" w:themeColor="text1"/>
              <w:bottom w:val="single" w:sz="4" w:space="0" w:color="000000" w:themeColor="text1"/>
            </w:tcBorders>
            <w:tcMar>
              <w:top w:w="0" w:type="dxa"/>
              <w:left w:w="113" w:type="dxa"/>
              <w:bottom w:w="0" w:type="dxa"/>
              <w:right w:w="113" w:type="dxa"/>
            </w:tcMar>
            <w:hideMark/>
          </w:tcPr>
          <w:p w14:paraId="2E333DB6" w14:textId="77777777" w:rsidR="00AC4A94" w:rsidRDefault="00873554">
            <w:pPr>
              <w:spacing w:before="120" w:after="120"/>
              <w:rPr>
                <w:color w:val="000000"/>
              </w:rPr>
            </w:pPr>
            <w:r>
              <w:rPr>
                <w:rFonts w:ascii="Trebuchet MS" w:eastAsia="Trebuchet MS" w:hAnsi="Trebuchet MS" w:cs="Trebuchet MS"/>
                <w:b/>
                <w:bCs/>
                <w:color w:val="000000"/>
                <w:lang w:val="cy-GB"/>
              </w:rPr>
              <w:t>Dyddiad cytuno</w:t>
            </w:r>
          </w:p>
        </w:tc>
        <w:tc>
          <w:tcPr>
            <w:tcW w:w="6555" w:type="dxa"/>
            <w:tcBorders>
              <w:top w:val="single" w:sz="4" w:space="0" w:color="000000" w:themeColor="text1"/>
              <w:bottom w:val="single" w:sz="4" w:space="0" w:color="000000" w:themeColor="text1"/>
            </w:tcBorders>
            <w:tcMar>
              <w:top w:w="0" w:type="dxa"/>
              <w:left w:w="113" w:type="dxa"/>
              <w:bottom w:w="0" w:type="dxa"/>
              <w:right w:w="113" w:type="dxa"/>
            </w:tcMar>
          </w:tcPr>
          <w:p w14:paraId="7ED347C1" w14:textId="77777777" w:rsidR="00AC4A94" w:rsidRDefault="00873554">
            <w:pPr>
              <w:spacing w:before="120" w:after="120"/>
              <w:rPr>
                <w:rFonts w:ascii="Trebuchet MS" w:eastAsia="Trebuchet MS" w:hAnsi="Trebuchet MS" w:cs="Trebuchet MS"/>
                <w:color w:val="000000"/>
              </w:rPr>
            </w:pPr>
            <w:r>
              <w:rPr>
                <w:rFonts w:ascii="Trebuchet MS" w:eastAsia="Trebuchet MS" w:hAnsi="Trebuchet MS" w:cs="Trebuchet MS"/>
                <w:color w:val="000000" w:themeColor="text1"/>
                <w:lang w:val="cy-GB"/>
              </w:rPr>
              <w:t>Medi 2025</w:t>
            </w:r>
          </w:p>
        </w:tc>
      </w:tr>
      <w:tr w:rsidR="00C202D2" w14:paraId="3C44DDB9" w14:textId="77777777" w:rsidTr="51727035">
        <w:tc>
          <w:tcPr>
            <w:tcW w:w="2491" w:type="dxa"/>
            <w:tcBorders>
              <w:top w:val="single" w:sz="4" w:space="0" w:color="000000" w:themeColor="text1"/>
              <w:bottom w:val="single" w:sz="4" w:space="0" w:color="000000" w:themeColor="text1"/>
            </w:tcBorders>
            <w:tcMar>
              <w:top w:w="0" w:type="dxa"/>
              <w:left w:w="113" w:type="dxa"/>
              <w:bottom w:w="0" w:type="dxa"/>
              <w:right w:w="113" w:type="dxa"/>
            </w:tcMar>
            <w:hideMark/>
          </w:tcPr>
          <w:p w14:paraId="39FA1823" w14:textId="77777777" w:rsidR="00AC4A94" w:rsidRDefault="00873554">
            <w:pPr>
              <w:spacing w:before="120" w:after="120"/>
              <w:rPr>
                <w:color w:val="000000"/>
              </w:rPr>
            </w:pPr>
            <w:r>
              <w:rPr>
                <w:rFonts w:ascii="Trebuchet MS" w:eastAsia="Trebuchet MS" w:hAnsi="Trebuchet MS" w:cs="Trebuchet MS"/>
                <w:b/>
                <w:bCs/>
                <w:color w:val="000000"/>
                <w:lang w:val="cy-GB"/>
              </w:rPr>
              <w:t>Cytunwyd arno'n ffurfiol gan</w:t>
            </w:r>
          </w:p>
        </w:tc>
        <w:tc>
          <w:tcPr>
            <w:tcW w:w="6555" w:type="dxa"/>
            <w:tcBorders>
              <w:top w:val="single" w:sz="4" w:space="0" w:color="000000" w:themeColor="text1"/>
              <w:bottom w:val="single" w:sz="4" w:space="0" w:color="000000" w:themeColor="text1"/>
            </w:tcBorders>
            <w:tcMar>
              <w:top w:w="0" w:type="dxa"/>
              <w:left w:w="113" w:type="dxa"/>
              <w:bottom w:w="0" w:type="dxa"/>
              <w:right w:w="113" w:type="dxa"/>
            </w:tcMar>
            <w:hideMark/>
          </w:tcPr>
          <w:p w14:paraId="4A7CCCE2" w14:textId="77777777" w:rsidR="00AC4A94" w:rsidRDefault="00873554">
            <w:pPr>
              <w:spacing w:before="120" w:after="120"/>
              <w:rPr>
                <w:color w:val="000000"/>
              </w:rPr>
            </w:pPr>
            <w:r>
              <w:rPr>
                <w:rFonts w:ascii="Trebuchet MS" w:eastAsia="Trebuchet MS" w:hAnsi="Trebuchet MS" w:cs="Trebuchet MS"/>
                <w:color w:val="000000"/>
                <w:lang w:val="cy-GB"/>
              </w:rPr>
              <w:t xml:space="preserve">AGIC: Alun Jones, Prif Weithredwr </w:t>
            </w:r>
          </w:p>
          <w:p w14:paraId="30CCCF99" w14:textId="77777777" w:rsidR="00AC4A94" w:rsidRDefault="00873554">
            <w:pPr>
              <w:spacing w:before="120" w:after="120"/>
              <w:rPr>
                <w:color w:val="000000"/>
              </w:rPr>
            </w:pPr>
            <w:r>
              <w:rPr>
                <w:rFonts w:ascii="Trebuchet MS" w:eastAsia="Trebuchet MS" w:hAnsi="Trebuchet MS" w:cs="Trebuchet MS"/>
                <w:color w:val="000000"/>
                <w:lang w:val="cy-GB"/>
              </w:rPr>
              <w:t xml:space="preserve">Coleg Brenhinol y Bydwragedd: Cyfarwyddwr Coleg Brenhinol y Bydwragedd Cymru </w:t>
            </w:r>
          </w:p>
        </w:tc>
      </w:tr>
      <w:tr w:rsidR="00C202D2" w14:paraId="6F02820C" w14:textId="77777777" w:rsidTr="51727035">
        <w:tc>
          <w:tcPr>
            <w:tcW w:w="2491" w:type="dxa"/>
            <w:tcBorders>
              <w:top w:val="single" w:sz="4" w:space="0" w:color="000000" w:themeColor="text1"/>
              <w:bottom w:val="single" w:sz="4" w:space="0" w:color="000000" w:themeColor="text1"/>
            </w:tcBorders>
            <w:tcMar>
              <w:top w:w="0" w:type="dxa"/>
              <w:left w:w="113" w:type="dxa"/>
              <w:bottom w:w="0" w:type="dxa"/>
              <w:right w:w="113" w:type="dxa"/>
            </w:tcMar>
            <w:hideMark/>
          </w:tcPr>
          <w:p w14:paraId="38FAE470" w14:textId="77777777" w:rsidR="00AC4A94" w:rsidRDefault="00873554">
            <w:pPr>
              <w:spacing w:before="120" w:after="120"/>
              <w:rPr>
                <w:color w:val="000000"/>
              </w:rPr>
            </w:pPr>
            <w:r>
              <w:rPr>
                <w:rFonts w:ascii="Trebuchet MS" w:eastAsia="Trebuchet MS" w:hAnsi="Trebuchet MS" w:cs="Trebuchet MS"/>
                <w:b/>
                <w:bCs/>
                <w:color w:val="000000"/>
                <w:lang w:val="cy-GB"/>
              </w:rPr>
              <w:t>Dyddiad adolygu</w:t>
            </w:r>
            <w:r>
              <w:rPr>
                <w:rFonts w:ascii="Trebuchet MS" w:eastAsia="Trebuchet MS" w:hAnsi="Trebuchet MS" w:cs="Trebuchet MS"/>
                <w:bCs/>
                <w:color w:val="000000"/>
                <w:lang w:val="cy-GB"/>
              </w:rPr>
              <w:t xml:space="preserve"> </w:t>
            </w:r>
          </w:p>
        </w:tc>
        <w:tc>
          <w:tcPr>
            <w:tcW w:w="6555" w:type="dxa"/>
            <w:tcBorders>
              <w:top w:val="single" w:sz="4" w:space="0" w:color="000000" w:themeColor="text1"/>
              <w:bottom w:val="single" w:sz="4" w:space="0" w:color="000000" w:themeColor="text1"/>
            </w:tcBorders>
            <w:tcMar>
              <w:top w:w="0" w:type="dxa"/>
              <w:left w:w="113" w:type="dxa"/>
              <w:bottom w:w="0" w:type="dxa"/>
              <w:right w:w="113" w:type="dxa"/>
            </w:tcMar>
          </w:tcPr>
          <w:p w14:paraId="0C1A7B8D" w14:textId="77777777" w:rsidR="00AC4A94" w:rsidRDefault="00873554">
            <w:pPr>
              <w:spacing w:before="120" w:after="120"/>
              <w:rPr>
                <w:rFonts w:ascii="Trebuchet MS" w:eastAsia="Trebuchet MS" w:hAnsi="Trebuchet MS" w:cs="Trebuchet MS"/>
                <w:color w:val="000000"/>
              </w:rPr>
            </w:pPr>
            <w:r>
              <w:rPr>
                <w:rFonts w:ascii="Trebuchet MS" w:eastAsia="Trebuchet MS" w:hAnsi="Trebuchet MS" w:cs="Trebuchet MS"/>
                <w:color w:val="000000" w:themeColor="text1"/>
                <w:lang w:val="cy-GB"/>
              </w:rPr>
              <w:t xml:space="preserve">Medi 2028 </w:t>
            </w:r>
          </w:p>
        </w:tc>
      </w:tr>
    </w:tbl>
    <w:p w14:paraId="4E43FE8B" w14:textId="77777777" w:rsidR="00AC4A94" w:rsidRDefault="00AC4A94">
      <w:pPr>
        <w:rPr>
          <w:rFonts w:ascii="Trebuchet MS" w:eastAsia="Trebuchet MS" w:hAnsi="Trebuchet MS" w:cs="Trebuchet MS"/>
        </w:rPr>
      </w:pPr>
    </w:p>
    <w:p w14:paraId="218901D3" w14:textId="77777777" w:rsidR="00AC4A94" w:rsidRDefault="00873554">
      <w:pPr>
        <w:spacing w:after="160" w:line="259" w:lineRule="auto"/>
      </w:pPr>
      <w:r>
        <w:rPr>
          <w:lang w:val="cy-GB"/>
        </w:rPr>
        <w:br w:type="page"/>
      </w:r>
    </w:p>
    <w:p w14:paraId="2017C1A3" w14:textId="77777777" w:rsidR="00AC4A94" w:rsidRDefault="00873554">
      <w:pPr>
        <w:pStyle w:val="Heading1"/>
        <w:numPr>
          <w:ilvl w:val="0"/>
          <w:numId w:val="1"/>
        </w:numPr>
        <w:tabs>
          <w:tab w:val="left" w:pos="360"/>
        </w:tabs>
        <w:spacing w:before="0"/>
        <w:ind w:left="360" w:hanging="360"/>
        <w:rPr>
          <w:rFonts w:ascii="Trebuchet MS" w:eastAsia="Trebuchet MS" w:hAnsi="Trebuchet MS" w:cs="Trebuchet MS"/>
          <w:sz w:val="24"/>
          <w:szCs w:val="24"/>
        </w:rPr>
      </w:pPr>
      <w:bookmarkStart w:id="1" w:name="_Toc208827865"/>
      <w:r>
        <w:rPr>
          <w:rFonts w:ascii="Trebuchet MS" w:eastAsia="Trebuchet MS" w:hAnsi="Trebuchet MS" w:cs="Trebuchet MS"/>
          <w:color w:val="auto"/>
          <w:sz w:val="24"/>
          <w:szCs w:val="24"/>
          <w:lang w:val="cy-GB"/>
        </w:rPr>
        <w:lastRenderedPageBreak/>
        <w:t>Cyflwyniad</w:t>
      </w:r>
      <w:bookmarkEnd w:id="1"/>
      <w:r>
        <w:rPr>
          <w:rFonts w:ascii="Trebuchet MS" w:eastAsia="Trebuchet MS" w:hAnsi="Trebuchet MS" w:cs="Trebuchet MS"/>
          <w:color w:val="auto"/>
          <w:sz w:val="24"/>
          <w:szCs w:val="24"/>
          <w:lang w:val="cy-GB"/>
        </w:rPr>
        <w:t xml:space="preserve"> </w:t>
      </w:r>
    </w:p>
    <w:p w14:paraId="4A6C56B7" w14:textId="77777777" w:rsidR="00AC4A94" w:rsidRDefault="00AC4A94">
      <w:pPr>
        <w:spacing w:line="276" w:lineRule="auto"/>
        <w:ind w:left="360"/>
        <w:rPr>
          <w:rFonts w:ascii="Trebuchet MS" w:eastAsia="Trebuchet MS" w:hAnsi="Trebuchet MS" w:cs="Trebuchet MS"/>
        </w:rPr>
      </w:pPr>
    </w:p>
    <w:p w14:paraId="394795C7" w14:textId="77777777" w:rsidR="00AC4A94" w:rsidRDefault="00873554">
      <w:pPr>
        <w:numPr>
          <w:ilvl w:val="1"/>
          <w:numId w:val="1"/>
        </w:numPr>
        <w:tabs>
          <w:tab w:val="left" w:pos="1083"/>
        </w:tabs>
        <w:spacing w:line="276" w:lineRule="auto"/>
        <w:ind w:left="1083" w:hanging="720"/>
        <w:rPr>
          <w:rFonts w:ascii="Trebuchet MS" w:eastAsia="Trebuchet MS" w:hAnsi="Trebuchet MS" w:cs="Trebuchet MS"/>
        </w:rPr>
      </w:pPr>
      <w:r>
        <w:rPr>
          <w:rFonts w:ascii="Trebuchet MS" w:eastAsia="Trebuchet MS" w:hAnsi="Trebuchet MS" w:cs="Trebuchet MS"/>
          <w:lang w:val="cy-GB"/>
        </w:rPr>
        <w:t xml:space="preserve">Memorandwm cyd-ddealltwriaeth rhwng Arolygiaeth Gofal Iechyd Cymru (AGIC) a Choleg Brenhinol y Bydwragedd (RCM) yw hwn. </w:t>
      </w:r>
    </w:p>
    <w:p w14:paraId="0A49D155" w14:textId="77777777" w:rsidR="00AC4A94" w:rsidRDefault="00AC4A94">
      <w:pPr>
        <w:spacing w:line="276" w:lineRule="auto"/>
        <w:ind w:left="720"/>
        <w:rPr>
          <w:rFonts w:ascii="Trebuchet MS" w:eastAsia="Trebuchet MS" w:hAnsi="Trebuchet MS" w:cs="Trebuchet MS"/>
        </w:rPr>
      </w:pPr>
    </w:p>
    <w:p w14:paraId="4CF05BC8" w14:textId="77777777" w:rsidR="00AC4A94" w:rsidRDefault="00873554">
      <w:pPr>
        <w:numPr>
          <w:ilvl w:val="1"/>
          <w:numId w:val="1"/>
        </w:numPr>
        <w:tabs>
          <w:tab w:val="left" w:pos="1083"/>
        </w:tabs>
        <w:spacing w:line="276" w:lineRule="auto"/>
        <w:ind w:left="1083" w:hanging="720"/>
        <w:rPr>
          <w:rFonts w:ascii="Trebuchet MS" w:eastAsia="Trebuchet MS" w:hAnsi="Trebuchet MS" w:cs="Trebuchet MS"/>
        </w:rPr>
      </w:pPr>
      <w:r>
        <w:rPr>
          <w:rFonts w:ascii="Trebuchet MS" w:eastAsia="Trebuchet MS" w:hAnsi="Trebuchet MS" w:cs="Trebuchet MS"/>
          <w:lang w:val="cy-GB"/>
        </w:rPr>
        <w:t>Nod y Memorandwm Cyd-ddealltwriaeth yw cefnogi'r gydberthynas waith rhwng AGIC a'r RCM a hwyluso'r broses o rannu gwybodaeth a deallusrwydd am ddiogelwch ac ansawdd gwasanaethau gofal iechyd yng Nghymru mewn ffordd effeithlon, briodol a diogel.</w:t>
      </w:r>
    </w:p>
    <w:p w14:paraId="3BFDE072" w14:textId="77777777" w:rsidR="00AC4A94" w:rsidRDefault="00AC4A94">
      <w:pPr>
        <w:spacing w:line="276" w:lineRule="auto"/>
        <w:rPr>
          <w:rFonts w:ascii="Trebuchet MS" w:eastAsia="Trebuchet MS" w:hAnsi="Trebuchet MS" w:cs="Trebuchet MS"/>
        </w:rPr>
      </w:pPr>
    </w:p>
    <w:p w14:paraId="1598589F" w14:textId="77777777" w:rsidR="00AC4A94" w:rsidRDefault="00873554">
      <w:pPr>
        <w:numPr>
          <w:ilvl w:val="1"/>
          <w:numId w:val="1"/>
        </w:numPr>
        <w:tabs>
          <w:tab w:val="left" w:pos="1080"/>
        </w:tabs>
        <w:spacing w:line="276" w:lineRule="auto"/>
        <w:ind w:left="1080" w:hanging="720"/>
        <w:rPr>
          <w:rFonts w:ascii="Trebuchet MS" w:eastAsia="Trebuchet MS" w:hAnsi="Trebuchet MS" w:cs="Trebuchet MS"/>
        </w:rPr>
      </w:pPr>
      <w:r>
        <w:rPr>
          <w:rFonts w:ascii="Trebuchet MS" w:eastAsia="Trebuchet MS" w:hAnsi="Trebuchet MS" w:cs="Trebuchet MS"/>
          <w:lang w:val="cy-GB"/>
        </w:rPr>
        <w:t>Mae'r gydberthynas waith rhwng AGIC a'r RCM ar ffurf trefniant lle mae'r partneriaid yn goruchwylio ac yn sicrhau ansawdd gwasanaethau gofal iechyd.</w:t>
      </w:r>
    </w:p>
    <w:p w14:paraId="108C921F" w14:textId="77777777" w:rsidR="00AC4A94" w:rsidRDefault="00AC4A94">
      <w:pPr>
        <w:spacing w:line="276" w:lineRule="auto"/>
        <w:ind w:left="709"/>
        <w:rPr>
          <w:rFonts w:ascii="Trebuchet MS" w:eastAsia="Trebuchet MS" w:hAnsi="Trebuchet MS" w:cs="Trebuchet MS"/>
        </w:rPr>
      </w:pPr>
    </w:p>
    <w:p w14:paraId="7BCE783D" w14:textId="77777777" w:rsidR="00AC4A94" w:rsidRDefault="00873554">
      <w:pPr>
        <w:numPr>
          <w:ilvl w:val="1"/>
          <w:numId w:val="1"/>
        </w:numPr>
        <w:tabs>
          <w:tab w:val="left" w:pos="1083"/>
        </w:tabs>
        <w:spacing w:line="276" w:lineRule="auto"/>
        <w:ind w:left="1083" w:hanging="720"/>
        <w:rPr>
          <w:rFonts w:ascii="Trebuchet MS" w:eastAsia="Trebuchet MS" w:hAnsi="Trebuchet MS" w:cs="Trebuchet MS"/>
        </w:rPr>
      </w:pPr>
      <w:bookmarkStart w:id="2" w:name="_Hlk149809382"/>
      <w:r>
        <w:rPr>
          <w:rFonts w:ascii="Trebuchet MS" w:eastAsia="Trebuchet MS" w:hAnsi="Trebuchet MS" w:cs="Trebuchet MS"/>
          <w:lang w:val="cy-GB"/>
        </w:rPr>
        <w:t xml:space="preserve">Mae'r cytundeb yn seiliedig ar gyd-ddealltwriaeth y gall cyfathrebu'n effeithiol, mewn modd amserol, a rhannu gwybodaeth fod o fantais i bobl sy'n cael gwasanaethau gofal iechyd. </w:t>
      </w:r>
    </w:p>
    <w:p w14:paraId="3AE7B937" w14:textId="77777777" w:rsidR="00AC4A94" w:rsidRDefault="00AC4A94">
      <w:pPr>
        <w:spacing w:line="276" w:lineRule="auto"/>
        <w:ind w:left="720"/>
        <w:rPr>
          <w:rFonts w:ascii="Trebuchet MS" w:eastAsia="Trebuchet MS" w:hAnsi="Trebuchet MS" w:cs="Trebuchet MS"/>
        </w:rPr>
      </w:pPr>
    </w:p>
    <w:bookmarkEnd w:id="2"/>
    <w:p w14:paraId="66B952F6" w14:textId="77777777" w:rsidR="00AC4A94" w:rsidRDefault="00873554">
      <w:pPr>
        <w:numPr>
          <w:ilvl w:val="1"/>
          <w:numId w:val="1"/>
        </w:numPr>
        <w:tabs>
          <w:tab w:val="left" w:pos="1077"/>
        </w:tabs>
        <w:spacing w:line="276" w:lineRule="auto"/>
        <w:ind w:left="1083" w:hanging="720"/>
      </w:pPr>
      <w:r>
        <w:rPr>
          <w:rFonts w:ascii="Trebuchet MS" w:eastAsia="Trebuchet MS" w:hAnsi="Trebuchet MS" w:cs="Trebuchet MS"/>
          <w:lang w:val="cy-GB"/>
        </w:rPr>
        <w:t>Nid yw'r Memorandwm Cyd-ddealltwriaeth hwn yn effeithio ar swyddogaethau statudol presennol y sefydliadau unigol nac ar y broses o gyflawni'r swyddogaethau hynny; nid yw ychwaith yn diwygio unrhyw bolisïau na chytundebau eraill mewn perthynas â'u gweithgareddau. Nid yw'n golygu y caiff unrhyw gyfrifoldebau eu trosglwyddo o un i'r llall, nac yn golygu y caiff unrhyw gyfrifoldebau statudol eu rhannu, ac eithrio lle y caiff hynny ei ganiatáu'n statudol.</w:t>
      </w:r>
    </w:p>
    <w:p w14:paraId="6EB09B5B" w14:textId="77777777" w:rsidR="00AC4A94" w:rsidRDefault="00AC4A94">
      <w:pPr>
        <w:spacing w:line="276" w:lineRule="auto"/>
        <w:rPr>
          <w:rFonts w:ascii="Trebuchet MS" w:eastAsia="Trebuchet MS" w:hAnsi="Trebuchet MS" w:cs="Trebuchet MS"/>
        </w:rPr>
      </w:pPr>
    </w:p>
    <w:p w14:paraId="0844D2CB" w14:textId="77777777" w:rsidR="00AC4A94" w:rsidRDefault="00873554">
      <w:pPr>
        <w:numPr>
          <w:ilvl w:val="1"/>
          <w:numId w:val="1"/>
        </w:numPr>
        <w:tabs>
          <w:tab w:val="left" w:pos="1083"/>
        </w:tabs>
        <w:spacing w:line="276" w:lineRule="auto"/>
        <w:ind w:left="1083" w:hanging="720"/>
        <w:rPr>
          <w:rFonts w:ascii="Trebuchet MS" w:eastAsia="Trebuchet MS" w:hAnsi="Trebuchet MS" w:cs="Trebuchet MS"/>
        </w:rPr>
      </w:pPr>
      <w:r>
        <w:rPr>
          <w:rFonts w:ascii="Trebuchet MS" w:eastAsia="Trebuchet MS" w:hAnsi="Trebuchet MS" w:cs="Trebuchet MS"/>
          <w:lang w:val="cy-GB"/>
        </w:rPr>
        <w:t xml:space="preserve">Nid yw'r Memorandwm Cyd-ddealltwriaeth hwn yn gyfreithiol gyfrwymol.  Fodd bynnag, mae AGIC a'r RCM yn cytuno i gydymffurfio â'i egwyddorion, i roi ystyriaeth briodol i weithgareddau ei gilydd ac i gydweithio i gefnogi a hyrwyddo gwelliant mewn gwasanaethau gofal iechyd. </w:t>
      </w:r>
    </w:p>
    <w:p w14:paraId="53577C67" w14:textId="77777777" w:rsidR="00AC4A94" w:rsidRDefault="00AC4A94">
      <w:pPr>
        <w:spacing w:line="276" w:lineRule="auto"/>
        <w:ind w:left="720"/>
        <w:rPr>
          <w:rFonts w:ascii="Trebuchet MS" w:eastAsia="Trebuchet MS" w:hAnsi="Trebuchet MS" w:cs="Trebuchet MS"/>
        </w:rPr>
      </w:pPr>
    </w:p>
    <w:p w14:paraId="5E4C6045" w14:textId="77777777" w:rsidR="00AC4A94" w:rsidRDefault="00873554">
      <w:pPr>
        <w:numPr>
          <w:ilvl w:val="1"/>
          <w:numId w:val="1"/>
        </w:numPr>
        <w:tabs>
          <w:tab w:val="left" w:pos="1083"/>
        </w:tabs>
        <w:spacing w:after="200" w:line="276" w:lineRule="auto"/>
        <w:ind w:left="1083" w:hanging="720"/>
        <w:rPr>
          <w:rFonts w:ascii="Trebuchet MS" w:eastAsia="Trebuchet MS" w:hAnsi="Trebuchet MS" w:cs="Trebuchet MS"/>
        </w:rPr>
      </w:pPr>
      <w:r w:rsidRPr="61115FB1">
        <w:rPr>
          <w:rFonts w:ascii="Trebuchet MS" w:eastAsia="Trebuchet MS" w:hAnsi="Trebuchet MS" w:cs="Trebuchet MS"/>
          <w:lang w:val="cy-GB"/>
        </w:rPr>
        <w:t>Mae'r cytundeb hwn yn dechrau ar 30 Medi 2025 a chaiff ei adolygu bob tair blynedd neu'n gynt os bydd hynny'n ofynnol gan y partneriaid.</w:t>
      </w:r>
    </w:p>
    <w:p w14:paraId="331623A3" w14:textId="77777777" w:rsidR="00AC4A94" w:rsidRDefault="00873554">
      <w:pPr>
        <w:spacing w:after="160" w:line="259" w:lineRule="auto"/>
      </w:pPr>
      <w:r>
        <w:rPr>
          <w:lang w:val="cy-GB"/>
        </w:rPr>
        <w:br w:type="page"/>
      </w:r>
    </w:p>
    <w:p w14:paraId="7362059E" w14:textId="77777777" w:rsidR="00AC4A94" w:rsidRDefault="00873554">
      <w:pPr>
        <w:pStyle w:val="Heading1"/>
        <w:numPr>
          <w:ilvl w:val="0"/>
          <w:numId w:val="1"/>
        </w:numPr>
        <w:tabs>
          <w:tab w:val="left" w:pos="360"/>
        </w:tabs>
        <w:spacing w:before="0"/>
        <w:ind w:left="360" w:hanging="360"/>
        <w:rPr>
          <w:rFonts w:ascii="Trebuchet MS" w:eastAsia="Trebuchet MS" w:hAnsi="Trebuchet MS" w:cs="Trebuchet MS"/>
          <w:sz w:val="24"/>
          <w:szCs w:val="24"/>
        </w:rPr>
      </w:pPr>
      <w:bookmarkStart w:id="3" w:name="_Toc498676609"/>
      <w:r>
        <w:rPr>
          <w:rFonts w:ascii="Trebuchet MS" w:eastAsia="Trebuchet MS" w:hAnsi="Trebuchet MS" w:cs="Trebuchet MS"/>
          <w:color w:val="auto"/>
          <w:sz w:val="24"/>
          <w:szCs w:val="24"/>
          <w:lang w:val="cy-GB"/>
        </w:rPr>
        <w:lastRenderedPageBreak/>
        <w:t xml:space="preserve"> </w:t>
      </w:r>
      <w:bookmarkStart w:id="4" w:name="_Toc208827866"/>
      <w:r>
        <w:rPr>
          <w:rFonts w:ascii="Trebuchet MS" w:eastAsia="Trebuchet MS" w:hAnsi="Trebuchet MS" w:cs="Trebuchet MS"/>
          <w:color w:val="auto"/>
          <w:sz w:val="24"/>
          <w:szCs w:val="24"/>
          <w:lang w:val="cy-GB"/>
        </w:rPr>
        <w:t>Rolau a chyfrifoldebau</w:t>
      </w:r>
      <w:bookmarkEnd w:id="4"/>
    </w:p>
    <w:p w14:paraId="127E83B3" w14:textId="77777777" w:rsidR="00AC4A94" w:rsidRDefault="00AC4A94">
      <w:pPr>
        <w:spacing w:line="276" w:lineRule="auto"/>
        <w:ind w:left="360"/>
        <w:rPr>
          <w:rFonts w:ascii="Trebuchet MS" w:eastAsia="Trebuchet MS" w:hAnsi="Trebuchet MS" w:cs="Trebuchet MS"/>
        </w:rPr>
      </w:pPr>
    </w:p>
    <w:p w14:paraId="1A8F22E7" w14:textId="77777777" w:rsidR="00AC4A94" w:rsidRDefault="00873554">
      <w:pPr>
        <w:numPr>
          <w:ilvl w:val="1"/>
          <w:numId w:val="1"/>
        </w:numPr>
        <w:tabs>
          <w:tab w:val="left" w:pos="1080"/>
        </w:tabs>
        <w:spacing w:line="276" w:lineRule="auto"/>
        <w:ind w:left="1080" w:hanging="720"/>
        <w:rPr>
          <w:rFonts w:ascii="Trebuchet MS" w:eastAsia="Trebuchet MS" w:hAnsi="Trebuchet MS" w:cs="Trebuchet MS"/>
        </w:rPr>
      </w:pPr>
      <w:r>
        <w:rPr>
          <w:rFonts w:ascii="Trebuchet MS" w:eastAsia="Trebuchet MS" w:hAnsi="Trebuchet MS" w:cs="Trebuchet MS"/>
          <w:lang w:val="cy-GB"/>
        </w:rPr>
        <w:t xml:space="preserve">AGIC yw arolygiaeth a rheoleiddiwr annibynnol gofal iechyd yng Nghymru. Mae AGIC yn cyflawni ei swyddogaethau ar ran Gweinidogion Cymru ac er ei bod yn rhan o Lywodraeth Cymru, sefydlwyd protocolau i ddiogelu ei hymreolaeth weithredol. </w:t>
      </w:r>
    </w:p>
    <w:p w14:paraId="003AA63A" w14:textId="77777777" w:rsidR="00AC4A94" w:rsidRDefault="00AC4A94">
      <w:pPr>
        <w:spacing w:line="276" w:lineRule="auto"/>
        <w:ind w:left="1080"/>
        <w:rPr>
          <w:rFonts w:ascii="Trebuchet MS" w:eastAsia="Trebuchet MS" w:hAnsi="Trebuchet MS" w:cs="Trebuchet MS"/>
        </w:rPr>
      </w:pPr>
    </w:p>
    <w:p w14:paraId="6507BC49" w14:textId="77777777" w:rsidR="00AC4A94" w:rsidRDefault="00873554">
      <w:pPr>
        <w:spacing w:line="276" w:lineRule="auto"/>
        <w:ind w:left="1080"/>
      </w:pPr>
      <w:r>
        <w:rPr>
          <w:rFonts w:ascii="Trebuchet MS" w:eastAsia="Trebuchet MS" w:hAnsi="Trebuchet MS" w:cs="Trebuchet MS"/>
          <w:lang w:val="cy-GB"/>
        </w:rPr>
        <w:t xml:space="preserve">Mae AGIC yn arolygu gwasanaethau'r GIG ac yn rheoleiddio darparwyr gofal iechyd annibynnol yn erbyn amrywiaeth o safonau, polisïau, canllawiau a rheoliadau er mwyn nodi meysydd y mae angen eu gwella. </w:t>
      </w:r>
    </w:p>
    <w:p w14:paraId="49E6ECF8" w14:textId="4B59F71A" w:rsidR="00AC4A94" w:rsidRDefault="00873554">
      <w:pPr>
        <w:spacing w:line="276" w:lineRule="auto"/>
        <w:ind w:left="1080"/>
        <w:rPr>
          <w:sz w:val="28"/>
          <w:szCs w:val="28"/>
        </w:rPr>
      </w:pPr>
      <w:r>
        <w:rPr>
          <w:rFonts w:ascii="Trebuchet MS" w:eastAsia="Trebuchet MS" w:hAnsi="Trebuchet MS" w:cs="Trebuchet MS"/>
          <w:lang w:val="cy-GB"/>
        </w:rPr>
        <w:t xml:space="preserve">Ceir rhagor o fanylion am yr hyn y mae AGIC yn ei wneud ar ei </w:t>
      </w:r>
      <w:hyperlink r:id="rId14" w:history="1">
        <w:r>
          <w:rPr>
            <w:rFonts w:ascii="Trebuchet MS" w:eastAsia="Trebuchet MS" w:hAnsi="Trebuchet MS" w:cs="Trebuchet MS"/>
            <w:color w:val="0000FF"/>
            <w:u w:val="single" w:color="0000FF"/>
            <w:lang w:val="cy-GB"/>
          </w:rPr>
          <w:t>gwefan</w:t>
        </w:r>
      </w:hyperlink>
      <w:r>
        <w:rPr>
          <w:rFonts w:ascii="Trebuchet MS" w:eastAsia="Trebuchet MS" w:hAnsi="Trebuchet MS" w:cs="Trebuchet MS"/>
          <w:lang w:val="cy-GB"/>
        </w:rPr>
        <w:t>.</w:t>
      </w:r>
      <w:r w:rsidR="00CC765A">
        <w:rPr>
          <w:rFonts w:ascii="Trebuchet MS" w:eastAsia="Trebuchet MS" w:hAnsi="Trebuchet MS" w:cs="Trebuchet MS"/>
          <w:lang w:val="cy-GB"/>
        </w:rPr>
        <w:t xml:space="preserve"> Mae </w:t>
      </w:r>
      <w:hyperlink r:id="rId15" w:history="1">
        <w:r w:rsidR="00CC765A">
          <w:rPr>
            <w:rFonts w:ascii="Trebuchet MS" w:eastAsia="Trebuchet MS" w:hAnsi="Trebuchet MS" w:cs="Trebuchet MS"/>
            <w:color w:val="0000FF"/>
            <w:u w:val="single" w:color="0000FF"/>
            <w:lang w:val="cy-GB"/>
          </w:rPr>
          <w:t>strategaeth bresennol AGIC</w:t>
        </w:r>
      </w:hyperlink>
      <w:r>
        <w:rPr>
          <w:rFonts w:ascii="Trebuchet MS" w:eastAsia="Trebuchet MS" w:hAnsi="Trebuchet MS" w:cs="Trebuchet MS"/>
          <w:lang w:val="cy-GB"/>
        </w:rPr>
        <w:t xml:space="preserve"> yn amlinellu ei nodau a'i hamcanion.</w:t>
      </w:r>
    </w:p>
    <w:p w14:paraId="3B1DB9F0" w14:textId="77777777" w:rsidR="00AC4A94" w:rsidRDefault="00AC4A94">
      <w:pPr>
        <w:spacing w:line="276" w:lineRule="auto"/>
        <w:ind w:left="1080"/>
        <w:rPr>
          <w:rFonts w:ascii="Trebuchet MS" w:eastAsia="Trebuchet MS" w:hAnsi="Trebuchet MS" w:cs="Trebuchet MS"/>
        </w:rPr>
      </w:pPr>
    </w:p>
    <w:p w14:paraId="7E730FD7" w14:textId="77777777" w:rsidR="00AC4A94" w:rsidRDefault="00873554">
      <w:pPr>
        <w:spacing w:line="276" w:lineRule="auto"/>
        <w:ind w:left="1080"/>
      </w:pPr>
      <w:r>
        <w:rPr>
          <w:rFonts w:ascii="Trebuchet MS" w:eastAsia="Trebuchet MS" w:hAnsi="Trebuchet MS" w:cs="Trebuchet MS"/>
          <w:lang w:val="cy-GB"/>
        </w:rPr>
        <w:t>Mae prif swyddogaethau a chyfrifoldebau AGIC yn deillio o'r ddeddfwriaeth ganlynol:</w:t>
      </w:r>
      <w:bookmarkStart w:id="5" w:name="_Hlk149725009"/>
      <w:bookmarkEnd w:id="3"/>
    </w:p>
    <w:p w14:paraId="1F339B47" w14:textId="77777777" w:rsidR="00AC4A94" w:rsidRDefault="00873554">
      <w:pPr>
        <w:numPr>
          <w:ilvl w:val="0"/>
          <w:numId w:val="2"/>
        </w:numPr>
        <w:pBdr>
          <w:left w:val="none" w:sz="0" w:space="7" w:color="auto"/>
        </w:pBdr>
        <w:spacing w:line="252" w:lineRule="auto"/>
        <w:ind w:left="1800" w:hanging="436"/>
        <w:rPr>
          <w:rFonts w:ascii="Times New Roman" w:eastAsia="Times New Roman" w:hAnsi="Times New Roman" w:cs="Times New Roman"/>
          <w:color w:val="002060"/>
        </w:rPr>
      </w:pPr>
      <w:hyperlink r:id="rId16" w:history="1">
        <w:r>
          <w:rPr>
            <w:rFonts w:ascii="Trebuchet MS" w:eastAsia="Trebuchet MS" w:hAnsi="Trebuchet MS" w:cs="Trebuchet MS"/>
            <w:color w:val="0000FF"/>
            <w:u w:val="single" w:color="0000FF"/>
            <w:lang w:val="cy-GB"/>
          </w:rPr>
          <w:t>Deddf Iechyd a Gofal Cymdeithasol (Iechyd Cymunedol a Safonau) 2003 (legislation.gov.uk)</w:t>
        </w:r>
      </w:hyperlink>
    </w:p>
    <w:p w14:paraId="19D8A320" w14:textId="77777777" w:rsidR="00AC4A94" w:rsidRDefault="00873554">
      <w:pPr>
        <w:numPr>
          <w:ilvl w:val="0"/>
          <w:numId w:val="2"/>
        </w:numPr>
        <w:pBdr>
          <w:left w:val="none" w:sz="0" w:space="7" w:color="auto"/>
        </w:pBdr>
        <w:ind w:left="1800" w:hanging="436"/>
        <w:rPr>
          <w:rFonts w:ascii="Times New Roman" w:eastAsia="Times New Roman" w:hAnsi="Times New Roman" w:cs="Times New Roman"/>
          <w:color w:val="002060"/>
        </w:rPr>
      </w:pPr>
      <w:hyperlink r:id="rId17" w:history="1">
        <w:r>
          <w:rPr>
            <w:rFonts w:ascii="Trebuchet MS" w:eastAsia="Trebuchet MS" w:hAnsi="Trebuchet MS" w:cs="Trebuchet MS"/>
            <w:color w:val="0000FF"/>
            <w:u w:val="single" w:color="0000FF"/>
            <w:lang w:val="cy-GB"/>
          </w:rPr>
          <w:t>Deddf Safonau Gofal 2000 (legislation.gov.uk)</w:t>
        </w:r>
      </w:hyperlink>
    </w:p>
    <w:p w14:paraId="26F6BC2C" w14:textId="77777777" w:rsidR="00AC4A94" w:rsidRDefault="00873554">
      <w:pPr>
        <w:numPr>
          <w:ilvl w:val="0"/>
          <w:numId w:val="2"/>
        </w:numPr>
        <w:pBdr>
          <w:left w:val="none" w:sz="0" w:space="7" w:color="auto"/>
        </w:pBdr>
        <w:ind w:left="1800" w:hanging="436"/>
        <w:rPr>
          <w:rFonts w:ascii="Times New Roman" w:eastAsia="Times New Roman" w:hAnsi="Times New Roman" w:cs="Times New Roman"/>
          <w:color w:val="002060"/>
        </w:rPr>
      </w:pPr>
      <w:hyperlink r:id="rId18" w:history="1">
        <w:r>
          <w:rPr>
            <w:rFonts w:ascii="Trebuchet MS" w:eastAsia="Trebuchet MS" w:hAnsi="Trebuchet MS" w:cs="Trebuchet MS"/>
            <w:color w:val="0000FF"/>
            <w:u w:val="single" w:color="0000FF"/>
            <w:lang w:val="cy-GB"/>
          </w:rPr>
          <w:t>Deddf Iechyd Meddwl 1983 (legislation.gov.uk)</w:t>
        </w:r>
      </w:hyperlink>
      <w:r>
        <w:rPr>
          <w:rFonts w:ascii="Trebuchet MS" w:eastAsia="Trebuchet MS" w:hAnsi="Trebuchet MS" w:cs="Trebuchet MS"/>
          <w:color w:val="002060"/>
          <w:lang w:val="cy-GB"/>
        </w:rPr>
        <w:t xml:space="preserve"> </w:t>
      </w:r>
    </w:p>
    <w:p w14:paraId="629DAAA4" w14:textId="10942AA4" w:rsidR="00AC4A94" w:rsidRDefault="00873554">
      <w:pPr>
        <w:numPr>
          <w:ilvl w:val="0"/>
          <w:numId w:val="2"/>
        </w:numPr>
        <w:pBdr>
          <w:left w:val="none" w:sz="0" w:space="7" w:color="auto"/>
        </w:pBdr>
        <w:ind w:left="1800" w:hanging="436"/>
        <w:rPr>
          <w:rFonts w:ascii="Times New Roman" w:eastAsia="Times New Roman" w:hAnsi="Times New Roman" w:cs="Times New Roman"/>
          <w:color w:val="002060"/>
        </w:rPr>
      </w:pPr>
      <w:hyperlink r:id="rId19" w:history="1">
        <w:r>
          <w:rPr>
            <w:rFonts w:ascii="Trebuchet MS" w:eastAsia="Trebuchet MS" w:hAnsi="Trebuchet MS" w:cs="Trebuchet MS"/>
            <w:color w:val="0000FF"/>
            <w:u w:val="single" w:color="0000FF"/>
            <w:lang w:val="cy-GB"/>
          </w:rPr>
          <w:t>Mesur Iechyd Meddwl (Cymru) 2010 (legislation.gov.uk)</w:t>
        </w:r>
      </w:hyperlink>
      <w:r>
        <w:rPr>
          <w:rFonts w:ascii="Trebuchet MS" w:eastAsia="Trebuchet MS" w:hAnsi="Trebuchet MS" w:cs="Trebuchet MS"/>
          <w:color w:val="002060"/>
          <w:lang w:val="cy-GB"/>
        </w:rPr>
        <w:t xml:space="preserve"> </w:t>
      </w:r>
    </w:p>
    <w:p w14:paraId="55A83A6E" w14:textId="77C61672" w:rsidR="00AC4A94" w:rsidRDefault="00873554">
      <w:pPr>
        <w:numPr>
          <w:ilvl w:val="0"/>
          <w:numId w:val="2"/>
        </w:numPr>
        <w:pBdr>
          <w:left w:val="none" w:sz="0" w:space="7" w:color="auto"/>
        </w:pBdr>
        <w:spacing w:after="100"/>
        <w:ind w:left="1800" w:hanging="436"/>
        <w:rPr>
          <w:rFonts w:ascii="Times New Roman" w:eastAsia="Times New Roman" w:hAnsi="Times New Roman" w:cs="Times New Roman"/>
          <w:color w:val="002060"/>
        </w:rPr>
      </w:pPr>
      <w:hyperlink r:id="rId20" w:history="1">
        <w:r>
          <w:rPr>
            <w:rFonts w:ascii="Trebuchet MS" w:eastAsia="Trebuchet MS" w:hAnsi="Trebuchet MS" w:cs="Trebuchet MS"/>
            <w:color w:val="0000FF"/>
            <w:u w:val="single" w:color="0000FF"/>
            <w:lang w:val="cy-GB"/>
          </w:rPr>
          <w:t>Rheoliadau Cyffuriau a Reolir (Goruchwylio Rheolaeth a Defnydd) (Cymru) 2008 (legislation.gov.uk)</w:t>
        </w:r>
      </w:hyperlink>
      <w:r>
        <w:rPr>
          <w:color w:val="000000"/>
          <w:lang w:val="cy-GB"/>
        </w:rPr>
        <w:t xml:space="preserve"> </w:t>
      </w:r>
    </w:p>
    <w:p w14:paraId="31D67A89" w14:textId="77777777" w:rsidR="00AC4A94" w:rsidRDefault="00AC4A94">
      <w:pPr>
        <w:rPr>
          <w:rFonts w:ascii="Trebuchet MS" w:eastAsia="Trebuchet MS" w:hAnsi="Trebuchet MS" w:cs="Trebuchet MS"/>
        </w:rPr>
      </w:pPr>
    </w:p>
    <w:p w14:paraId="0C2794D1" w14:textId="77777777" w:rsidR="00AC4A94" w:rsidRDefault="00873554">
      <w:pPr>
        <w:spacing w:line="276" w:lineRule="auto"/>
        <w:ind w:left="1080"/>
      </w:pPr>
      <w:r>
        <w:rPr>
          <w:rFonts w:ascii="Trebuchet MS" w:eastAsia="Trebuchet MS" w:hAnsi="Trebuchet MS" w:cs="Trebuchet MS"/>
          <w:lang w:val="cy-GB"/>
        </w:rPr>
        <w:t>Rhaid ystyried y canlynol ar gyfer gwasanaethau gofal iechyd y GIG:</w:t>
      </w:r>
    </w:p>
    <w:p w14:paraId="6584CE7F" w14:textId="01BB7C84" w:rsidR="00AC4A94" w:rsidRDefault="00873554">
      <w:pPr>
        <w:numPr>
          <w:ilvl w:val="0"/>
          <w:numId w:val="3"/>
        </w:numPr>
        <w:pBdr>
          <w:left w:val="none" w:sz="0" w:space="7" w:color="auto"/>
        </w:pBdr>
        <w:spacing w:line="276" w:lineRule="auto"/>
        <w:ind w:left="1800" w:hanging="436"/>
        <w:rPr>
          <w:rFonts w:ascii="Times New Roman" w:eastAsia="Times New Roman" w:hAnsi="Times New Roman" w:cs="Times New Roman"/>
          <w:color w:val="40495A"/>
        </w:rPr>
      </w:pPr>
      <w:hyperlink r:id="rId21" w:history="1">
        <w:r>
          <w:rPr>
            <w:rFonts w:ascii="Trebuchet MS" w:eastAsia="Trebuchet MS" w:hAnsi="Trebuchet MS" w:cs="Trebuchet MS"/>
            <w:color w:val="0000FF"/>
            <w:u w:val="single" w:color="0000FF"/>
            <w:lang w:val="cy-GB"/>
          </w:rPr>
          <w:t>Safonau Ansawdd Iechyd a Gofal (2023)</w:t>
        </w:r>
      </w:hyperlink>
      <w:r>
        <w:rPr>
          <w:rFonts w:ascii="Trebuchet MS" w:eastAsia="Trebuchet MS" w:hAnsi="Trebuchet MS" w:cs="Trebuchet MS"/>
          <w:color w:val="0000FF"/>
          <w:u w:color="0000FF"/>
          <w:lang w:val="cy-GB"/>
        </w:rPr>
        <w:t>.</w:t>
      </w:r>
    </w:p>
    <w:p w14:paraId="32F2BD4C" w14:textId="73C0460B" w:rsidR="00AC4A94" w:rsidRDefault="00873554">
      <w:pPr>
        <w:numPr>
          <w:ilvl w:val="0"/>
          <w:numId w:val="3"/>
        </w:numPr>
        <w:pBdr>
          <w:left w:val="none" w:sz="0" w:space="7" w:color="auto"/>
        </w:pBdr>
        <w:spacing w:line="276" w:lineRule="auto"/>
        <w:ind w:left="1800" w:hanging="436"/>
        <w:rPr>
          <w:rFonts w:ascii="Times New Roman" w:eastAsia="Times New Roman" w:hAnsi="Times New Roman" w:cs="Times New Roman"/>
          <w:color w:val="40495A"/>
        </w:rPr>
      </w:pPr>
      <w:hyperlink r:id="rId22" w:history="1">
        <w:r>
          <w:rPr>
            <w:rFonts w:ascii="Trebuchet MS" w:eastAsia="Trebuchet MS" w:hAnsi="Trebuchet MS" w:cs="Trebuchet MS"/>
            <w:color w:val="0000FF"/>
            <w:u w:val="single" w:color="0000FF"/>
            <w:lang w:val="cy-GB"/>
          </w:rPr>
          <w:t>Dyletswydd Gonestrwydd y GIG (2023)</w:t>
        </w:r>
      </w:hyperlink>
      <w:r>
        <w:rPr>
          <w:color w:val="000000"/>
          <w:sz w:val="20"/>
          <w:szCs w:val="20"/>
          <w:vertAlign w:val="superscript"/>
        </w:rPr>
        <w:footnoteReference w:id="1"/>
      </w:r>
      <w:r>
        <w:rPr>
          <w:rFonts w:ascii="Trebuchet MS" w:eastAsia="Trebuchet MS" w:hAnsi="Trebuchet MS" w:cs="Trebuchet MS"/>
          <w:color w:val="0000FF"/>
          <w:u w:val="single" w:color="0000FF"/>
          <w:lang w:val="cy-GB"/>
        </w:rPr>
        <w:t>.</w:t>
      </w:r>
    </w:p>
    <w:p w14:paraId="2554DA50" w14:textId="0409C517" w:rsidR="00AC4A94" w:rsidRDefault="00873554">
      <w:pPr>
        <w:numPr>
          <w:ilvl w:val="0"/>
          <w:numId w:val="3"/>
        </w:numPr>
        <w:pBdr>
          <w:left w:val="none" w:sz="0" w:space="7" w:color="auto"/>
        </w:pBdr>
        <w:spacing w:line="276" w:lineRule="auto"/>
        <w:ind w:left="1800" w:hanging="436"/>
        <w:rPr>
          <w:rFonts w:ascii="Times New Roman" w:eastAsia="Times New Roman" w:hAnsi="Times New Roman" w:cs="Times New Roman"/>
          <w:color w:val="40495A"/>
        </w:rPr>
      </w:pPr>
      <w:hyperlink r:id="rId23" w:history="1">
        <w:r>
          <w:rPr>
            <w:rFonts w:ascii="Trebuchet MS" w:eastAsia="Trebuchet MS" w:hAnsi="Trebuchet MS" w:cs="Trebuchet MS"/>
            <w:color w:val="0000FF"/>
            <w:u w:val="single" w:color="0000FF"/>
            <w:lang w:val="cy-GB"/>
          </w:rPr>
          <w:t>Datganiadau Ansawdd (lle y maent ar gael)</w:t>
        </w:r>
      </w:hyperlink>
      <w:r>
        <w:rPr>
          <w:rFonts w:ascii="Trebuchet MS" w:eastAsia="Trebuchet MS" w:hAnsi="Trebuchet MS" w:cs="Trebuchet MS"/>
          <w:color w:val="0000FF"/>
          <w:u w:color="0000FF"/>
          <w:lang w:val="cy-GB"/>
        </w:rPr>
        <w:t>.</w:t>
      </w:r>
    </w:p>
    <w:p w14:paraId="4347F066" w14:textId="77777777" w:rsidR="00AC4A94" w:rsidRDefault="00873554">
      <w:pPr>
        <w:numPr>
          <w:ilvl w:val="0"/>
          <w:numId w:val="3"/>
        </w:numPr>
        <w:pBdr>
          <w:left w:val="none" w:sz="0" w:space="7" w:color="auto"/>
        </w:pBdr>
        <w:spacing w:line="276" w:lineRule="auto"/>
        <w:ind w:left="1800" w:hanging="436"/>
        <w:rPr>
          <w:rFonts w:ascii="Times New Roman" w:eastAsia="Times New Roman" w:hAnsi="Times New Roman" w:cs="Times New Roman"/>
          <w:color w:val="40495A"/>
        </w:rPr>
      </w:pPr>
      <w:r>
        <w:rPr>
          <w:rFonts w:ascii="Trebuchet MS" w:eastAsia="Trebuchet MS" w:hAnsi="Trebuchet MS" w:cs="Trebuchet MS"/>
          <w:color w:val="000000"/>
          <w:lang w:val="cy-GB"/>
        </w:rPr>
        <w:t xml:space="preserve">Lle caiff ymbelydredd ïoneiddio ei ddefnyddio, </w:t>
      </w:r>
      <w:hyperlink r:id="rId24" w:history="1">
        <w:r>
          <w:rPr>
            <w:rFonts w:ascii="Trebuchet MS" w:eastAsia="Trebuchet MS" w:hAnsi="Trebuchet MS" w:cs="Trebuchet MS"/>
            <w:color w:val="0000FF"/>
            <w:u w:val="single" w:color="0000FF"/>
            <w:lang w:val="cy-GB"/>
          </w:rPr>
          <w:t>Rheoliadau Ymbelydredd Ïoneiddio (Cysylltiad Meddygol) 2017</w:t>
        </w:r>
      </w:hyperlink>
      <w:r>
        <w:rPr>
          <w:rFonts w:ascii="Trebuchet MS" w:eastAsia="Trebuchet MS" w:hAnsi="Trebuchet MS" w:cs="Trebuchet MS"/>
          <w:color w:val="0000FF"/>
          <w:u w:val="single" w:color="0000FF"/>
          <w:lang w:val="cy-GB"/>
        </w:rPr>
        <w:t>(</w:t>
      </w:r>
      <w:hyperlink r:id="rId25" w:history="1">
        <w:r>
          <w:rPr>
            <w:rFonts w:ascii="Trebuchet MS" w:eastAsia="Trebuchet MS" w:hAnsi="Trebuchet MS" w:cs="Trebuchet MS"/>
            <w:color w:val="0000FF"/>
            <w:u w:val="single" w:color="0000FF"/>
            <w:lang w:val="cy-GB"/>
          </w:rPr>
          <w:t>Legislation.gov.uk</w:t>
        </w:r>
      </w:hyperlink>
      <w:r>
        <w:rPr>
          <w:rFonts w:ascii="Trebuchet MS" w:eastAsia="Trebuchet MS" w:hAnsi="Trebuchet MS" w:cs="Trebuchet MS"/>
          <w:color w:val="000000"/>
          <w:lang w:val="cy-GB"/>
        </w:rPr>
        <w:t>)</w:t>
      </w:r>
      <w:r>
        <w:rPr>
          <w:rFonts w:ascii="Trebuchet MS" w:eastAsia="Trebuchet MS" w:hAnsi="Trebuchet MS" w:cs="Trebuchet MS"/>
          <w:color w:val="40495A"/>
          <w:lang w:val="cy-GB"/>
        </w:rPr>
        <w:t>.</w:t>
      </w:r>
    </w:p>
    <w:p w14:paraId="39DE61E1" w14:textId="77777777" w:rsidR="00AC4A94" w:rsidRDefault="00AC4A94">
      <w:pPr>
        <w:spacing w:line="276" w:lineRule="auto"/>
        <w:rPr>
          <w:rFonts w:ascii="Trebuchet MS" w:eastAsia="Trebuchet MS" w:hAnsi="Trebuchet MS" w:cs="Trebuchet MS"/>
          <w:color w:val="40495A"/>
        </w:rPr>
      </w:pPr>
    </w:p>
    <w:p w14:paraId="235DD300" w14:textId="77777777" w:rsidR="00AC4A94" w:rsidRDefault="00873554">
      <w:pPr>
        <w:spacing w:line="276" w:lineRule="auto"/>
        <w:ind w:left="1080"/>
      </w:pPr>
      <w:r>
        <w:rPr>
          <w:rFonts w:ascii="Trebuchet MS" w:eastAsia="Trebuchet MS" w:hAnsi="Trebuchet MS" w:cs="Trebuchet MS"/>
          <w:lang w:val="cy-GB"/>
        </w:rPr>
        <w:t>Rhaid ystyried y canlynol ar gyfer gwasanaethau gofal iechyd annibynnol:</w:t>
      </w:r>
    </w:p>
    <w:p w14:paraId="61746DCE" w14:textId="6B927953" w:rsidR="00AC4A94" w:rsidRDefault="00873554">
      <w:pPr>
        <w:numPr>
          <w:ilvl w:val="0"/>
          <w:numId w:val="4"/>
        </w:numPr>
        <w:pBdr>
          <w:left w:val="none" w:sz="0" w:space="7" w:color="auto"/>
        </w:pBdr>
        <w:spacing w:line="276" w:lineRule="auto"/>
        <w:ind w:left="1724" w:hanging="436"/>
        <w:rPr>
          <w:rFonts w:ascii="Times New Roman" w:eastAsia="Times New Roman" w:hAnsi="Times New Roman" w:cs="Times New Roman"/>
          <w:color w:val="40495A"/>
        </w:rPr>
      </w:pPr>
      <w:hyperlink r:id="rId26" w:history="1">
        <w:r>
          <w:rPr>
            <w:rFonts w:ascii="Trebuchet MS" w:eastAsia="Trebuchet MS" w:hAnsi="Trebuchet MS" w:cs="Trebuchet MS"/>
            <w:color w:val="0000FF"/>
            <w:u w:val="single" w:color="0000FF"/>
            <w:lang w:val="cy-GB"/>
          </w:rPr>
          <w:t>Y Safonau Gofynnol Cenedlaethol ar gyfer Gwasanaethau Gofal Iechyd Annibynnol yng Nghymru (2011)</w:t>
        </w:r>
      </w:hyperlink>
      <w:r>
        <w:rPr>
          <w:color w:val="000000"/>
          <w:sz w:val="20"/>
          <w:szCs w:val="20"/>
          <w:vertAlign w:val="superscript"/>
        </w:rPr>
        <w:footnoteReference w:id="2"/>
      </w:r>
      <w:r>
        <w:rPr>
          <w:rFonts w:ascii="Trebuchet MS" w:eastAsia="Trebuchet MS" w:hAnsi="Trebuchet MS" w:cs="Trebuchet MS"/>
          <w:color w:val="0000FF"/>
          <w:u w:val="single" w:color="0000FF"/>
          <w:lang w:val="cy-GB"/>
        </w:rPr>
        <w:t>.</w:t>
      </w:r>
    </w:p>
    <w:p w14:paraId="4AA56AA0" w14:textId="45E86208" w:rsidR="00AC4A94" w:rsidRDefault="00873554">
      <w:pPr>
        <w:numPr>
          <w:ilvl w:val="0"/>
          <w:numId w:val="4"/>
        </w:numPr>
        <w:pBdr>
          <w:left w:val="none" w:sz="0" w:space="7" w:color="auto"/>
        </w:pBdr>
        <w:spacing w:line="276" w:lineRule="auto"/>
        <w:ind w:left="1724" w:hanging="436"/>
        <w:rPr>
          <w:rFonts w:ascii="Times New Roman" w:eastAsia="Times New Roman" w:hAnsi="Times New Roman" w:cs="Times New Roman"/>
          <w:color w:val="40495A"/>
        </w:rPr>
      </w:pPr>
      <w:r>
        <w:rPr>
          <w:rFonts w:ascii="Trebuchet MS" w:eastAsia="Trebuchet MS" w:hAnsi="Trebuchet MS" w:cs="Trebuchet MS"/>
          <w:color w:val="000000"/>
          <w:lang w:val="cy-GB"/>
        </w:rPr>
        <w:t>Rheoliadau perthnasol fel</w:t>
      </w:r>
      <w:r>
        <w:rPr>
          <w:rFonts w:ascii="Trebuchet MS" w:eastAsia="Trebuchet MS" w:hAnsi="Trebuchet MS" w:cs="Trebuchet MS"/>
          <w:color w:val="40495A"/>
          <w:lang w:val="cy-GB"/>
        </w:rPr>
        <w:t xml:space="preserve"> </w:t>
      </w:r>
      <w:hyperlink r:id="rId27" w:history="1">
        <w:r>
          <w:rPr>
            <w:rFonts w:ascii="Trebuchet MS" w:eastAsia="Trebuchet MS" w:hAnsi="Trebuchet MS" w:cs="Trebuchet MS"/>
            <w:color w:val="0000FF"/>
            <w:u w:val="single" w:color="0000FF"/>
            <w:lang w:val="cy-GB"/>
          </w:rPr>
          <w:t>Rheoliadau Gofal Iechyd Annibynnol (Cymru) 2011</w:t>
        </w:r>
      </w:hyperlink>
      <w:r>
        <w:rPr>
          <w:rFonts w:ascii="Trebuchet MS" w:eastAsia="Trebuchet MS" w:hAnsi="Trebuchet MS" w:cs="Trebuchet MS"/>
          <w:color w:val="40495A"/>
          <w:u w:val="single"/>
          <w:lang w:val="cy-GB"/>
        </w:rPr>
        <w:t>(</w:t>
      </w:r>
      <w:hyperlink r:id="rId28" w:history="1">
        <w:r>
          <w:rPr>
            <w:rFonts w:ascii="Trebuchet MS" w:eastAsia="Trebuchet MS" w:hAnsi="Trebuchet MS" w:cs="Trebuchet MS"/>
            <w:color w:val="0000FF"/>
            <w:u w:val="single" w:color="0000FF"/>
            <w:lang w:val="cy-GB"/>
          </w:rPr>
          <w:t>Legislation.gov.uk</w:t>
        </w:r>
      </w:hyperlink>
      <w:r>
        <w:rPr>
          <w:rFonts w:ascii="Trebuchet MS" w:eastAsia="Trebuchet MS" w:hAnsi="Trebuchet MS" w:cs="Trebuchet MS"/>
          <w:color w:val="000000"/>
          <w:lang w:val="cy-GB"/>
        </w:rPr>
        <w:t>) a</w:t>
      </w:r>
      <w:r>
        <w:rPr>
          <w:rFonts w:ascii="Trebuchet MS" w:eastAsia="Trebuchet MS" w:hAnsi="Trebuchet MS" w:cs="Trebuchet MS"/>
          <w:color w:val="40495A"/>
          <w:lang w:val="cy-GB"/>
        </w:rPr>
        <w:t xml:space="preserve"> </w:t>
      </w:r>
      <w:hyperlink r:id="rId29" w:history="1">
        <w:r>
          <w:rPr>
            <w:rFonts w:ascii="Trebuchet MS" w:eastAsia="Trebuchet MS" w:hAnsi="Trebuchet MS" w:cs="Trebuchet MS"/>
            <w:color w:val="0000FF"/>
            <w:u w:val="single" w:color="0000FF"/>
            <w:lang w:val="cy-GB"/>
          </w:rPr>
          <w:t>Rheoliadau Deintyddiaeth Breifat (Cymru) 2017</w:t>
        </w:r>
      </w:hyperlink>
      <w:r>
        <w:rPr>
          <w:rFonts w:ascii="Trebuchet MS" w:eastAsia="Trebuchet MS" w:hAnsi="Trebuchet MS" w:cs="Trebuchet MS"/>
          <w:color w:val="0000FF"/>
          <w:u w:val="single" w:color="0000FF"/>
          <w:lang w:val="cy-GB"/>
        </w:rPr>
        <w:t xml:space="preserve"> (</w:t>
      </w:r>
      <w:hyperlink r:id="rId30" w:history="1">
        <w:r>
          <w:rPr>
            <w:rFonts w:ascii="Trebuchet MS" w:eastAsia="Trebuchet MS" w:hAnsi="Trebuchet MS" w:cs="Trebuchet MS"/>
            <w:color w:val="0000FF"/>
            <w:u w:val="single" w:color="0000FF"/>
            <w:lang w:val="cy-GB"/>
          </w:rPr>
          <w:t>Legislation.gov.uk)</w:t>
        </w:r>
      </w:hyperlink>
      <w:r>
        <w:rPr>
          <w:rFonts w:ascii="Trebuchet MS" w:eastAsia="Trebuchet MS" w:hAnsi="Trebuchet MS" w:cs="Trebuchet MS"/>
          <w:color w:val="0000FF"/>
          <w:u w:color="0000FF"/>
          <w:lang w:val="cy-GB"/>
        </w:rPr>
        <w:t>.</w:t>
      </w:r>
    </w:p>
    <w:p w14:paraId="46F86074" w14:textId="77777777" w:rsidR="00AC4A94" w:rsidRDefault="00873554">
      <w:pPr>
        <w:numPr>
          <w:ilvl w:val="0"/>
          <w:numId w:val="4"/>
        </w:numPr>
        <w:pBdr>
          <w:left w:val="none" w:sz="0" w:space="7" w:color="auto"/>
        </w:pBdr>
        <w:spacing w:line="259" w:lineRule="auto"/>
        <w:ind w:left="1724" w:hanging="436"/>
        <w:rPr>
          <w:rFonts w:ascii="Times New Roman" w:eastAsia="Times New Roman" w:hAnsi="Times New Roman" w:cs="Times New Roman"/>
          <w:color w:val="40495A"/>
        </w:rPr>
      </w:pPr>
      <w:r>
        <w:rPr>
          <w:rFonts w:ascii="Trebuchet MS" w:eastAsia="Trebuchet MS" w:hAnsi="Trebuchet MS" w:cs="Trebuchet MS"/>
          <w:color w:val="000000"/>
          <w:lang w:val="cy-GB"/>
        </w:rPr>
        <w:t xml:space="preserve">Lle caiff ymbelydredd ïoneiddio ei ddefnyddio, </w:t>
      </w:r>
      <w:hyperlink r:id="rId31" w:history="1">
        <w:r>
          <w:rPr>
            <w:rFonts w:ascii="Trebuchet MS" w:eastAsia="Trebuchet MS" w:hAnsi="Trebuchet MS" w:cs="Trebuchet MS"/>
            <w:color w:val="0000FF"/>
            <w:u w:val="single" w:color="0000FF"/>
            <w:lang w:val="cy-GB"/>
          </w:rPr>
          <w:t>Rheoliadau Ymbelydredd Ïoneiddio (Cysylltiad Meddygol) 2017</w:t>
        </w:r>
      </w:hyperlink>
      <w:r>
        <w:rPr>
          <w:rFonts w:ascii="Trebuchet MS" w:eastAsia="Trebuchet MS" w:hAnsi="Trebuchet MS" w:cs="Trebuchet MS"/>
          <w:color w:val="0000FF"/>
          <w:u w:val="single" w:color="0000FF"/>
          <w:lang w:val="cy-GB"/>
        </w:rPr>
        <w:t>(</w:t>
      </w:r>
      <w:hyperlink r:id="rId32" w:history="1">
        <w:r>
          <w:rPr>
            <w:color w:val="0000FF"/>
            <w:u w:val="single" w:color="0000FF"/>
            <w:lang w:val="cy-GB"/>
          </w:rPr>
          <w:t>Legislation.gov.uk</w:t>
        </w:r>
      </w:hyperlink>
      <w:r>
        <w:rPr>
          <w:color w:val="000000"/>
          <w:lang w:val="cy-GB"/>
        </w:rPr>
        <w:t>)</w:t>
      </w:r>
      <w:r>
        <w:rPr>
          <w:rFonts w:ascii="Trebuchet MS" w:eastAsia="Trebuchet MS" w:hAnsi="Trebuchet MS" w:cs="Trebuchet MS"/>
          <w:color w:val="40495A"/>
          <w:lang w:val="cy-GB"/>
        </w:rPr>
        <w:t>.</w:t>
      </w:r>
    </w:p>
    <w:p w14:paraId="4199244C" w14:textId="77777777" w:rsidR="00AC4A94" w:rsidRDefault="00873554">
      <w:pPr>
        <w:spacing w:line="276" w:lineRule="auto"/>
        <w:ind w:left="1080"/>
      </w:pPr>
      <w:r>
        <w:rPr>
          <w:rFonts w:ascii="Trebuchet MS" w:eastAsia="Trebuchet MS" w:hAnsi="Trebuchet MS" w:cs="Trebuchet MS"/>
          <w:lang w:val="cy-GB"/>
        </w:rPr>
        <w:lastRenderedPageBreak/>
        <w:t>Dylid ystyried y canlynol ar gyfer gwasanaethau perthnasol lle y bo'n gymwys:</w:t>
      </w:r>
    </w:p>
    <w:p w14:paraId="2B124F80" w14:textId="77777777" w:rsidR="00AC4A94" w:rsidRDefault="00873554">
      <w:pPr>
        <w:numPr>
          <w:ilvl w:val="0"/>
          <w:numId w:val="5"/>
        </w:numPr>
        <w:pBdr>
          <w:left w:val="none" w:sz="0" w:space="7" w:color="auto"/>
        </w:pBdr>
        <w:spacing w:after="200" w:line="276" w:lineRule="auto"/>
        <w:ind w:left="1800" w:hanging="436"/>
        <w:rPr>
          <w:rFonts w:ascii="Times New Roman" w:eastAsia="Times New Roman" w:hAnsi="Times New Roman" w:cs="Times New Roman"/>
        </w:rPr>
      </w:pPr>
      <w:r>
        <w:rPr>
          <w:rFonts w:ascii="Trebuchet MS" w:eastAsia="Trebuchet MS" w:hAnsi="Trebuchet MS" w:cs="Trebuchet MS"/>
          <w:lang w:val="cy-GB"/>
        </w:rPr>
        <w:t xml:space="preserve">Canllawiau a safonau perthnasol a luniwyd gan reoleiddwyr gweithwyr gofal iechyd proffesiynol, fel y Cyngor Meddygol Cyffredinol, y Cyngor Deintyddol Cyffredinol, y Cyngor Nyrsio a Bydwreigiaeth a sefydliadau cydnabyddedig eraill. </w:t>
      </w:r>
    </w:p>
    <w:p w14:paraId="7880BDCF" w14:textId="77777777" w:rsidR="00AC4A94" w:rsidRDefault="00AC4A94">
      <w:pPr>
        <w:rPr>
          <w:rFonts w:ascii="Trebuchet MS" w:eastAsia="Trebuchet MS" w:hAnsi="Trebuchet MS" w:cs="Trebuchet MS"/>
        </w:rPr>
      </w:pPr>
    </w:p>
    <w:bookmarkEnd w:id="5"/>
    <w:p w14:paraId="7DFEA602" w14:textId="77777777" w:rsidR="00C3768B" w:rsidRDefault="00873554" w:rsidP="00C3768B">
      <w:pPr>
        <w:numPr>
          <w:ilvl w:val="1"/>
          <w:numId w:val="6"/>
        </w:numPr>
        <w:tabs>
          <w:tab w:val="left" w:pos="1080"/>
        </w:tabs>
        <w:spacing w:after="200" w:line="276" w:lineRule="auto"/>
        <w:ind w:left="1080" w:hanging="720"/>
        <w:rPr>
          <w:rFonts w:ascii="Trebuchet MS" w:eastAsia="Trebuchet MS" w:hAnsi="Trebuchet MS" w:cs="Trebuchet MS"/>
        </w:rPr>
      </w:pPr>
      <w:r w:rsidRPr="734CF322">
        <w:rPr>
          <w:rFonts w:ascii="Trebuchet MS" w:eastAsia="Trebuchet MS" w:hAnsi="Trebuchet MS" w:cs="Trebuchet MS"/>
          <w:lang w:val="cy-GB"/>
        </w:rPr>
        <w:t>Rôl Coleg Brenhinol y Bydwragedd (RCM) yw gweithredu fel cymdeithas broffesiynol ac undeb llafur i fydwragedd a gweithwyr cymorth mamolaeth yn y DU. Rydym yn helpu ein haelodau i fod y bydwragedd neu'r gweithwyr cymorth mamolaeth gorau y gallant fod, drwy ddarparu arweiniad, cymorth a chyngor ar ddatblygiad proffesiynol, yn ogystal â'u cynrychioli pe bai angen.</w:t>
      </w:r>
    </w:p>
    <w:p w14:paraId="2D3385A7" w14:textId="77777777" w:rsidR="00AC4A94" w:rsidRDefault="00AC4A94">
      <w:pPr>
        <w:ind w:left="360"/>
        <w:rPr>
          <w:rFonts w:ascii="Trebuchet MS" w:eastAsia="Trebuchet MS" w:hAnsi="Trebuchet MS" w:cs="Trebuchet MS"/>
          <w:b/>
          <w:bCs/>
        </w:rPr>
      </w:pPr>
    </w:p>
    <w:p w14:paraId="2C9B12F0" w14:textId="77777777" w:rsidR="00AC4A94" w:rsidRDefault="00873554">
      <w:pPr>
        <w:pStyle w:val="Heading1"/>
        <w:numPr>
          <w:ilvl w:val="0"/>
          <w:numId w:val="7"/>
        </w:numPr>
        <w:tabs>
          <w:tab w:val="left" w:pos="360"/>
        </w:tabs>
        <w:spacing w:before="0"/>
        <w:ind w:left="360" w:hanging="360"/>
        <w:rPr>
          <w:rFonts w:ascii="Trebuchet MS" w:eastAsia="Trebuchet MS" w:hAnsi="Trebuchet MS" w:cs="Trebuchet MS"/>
          <w:sz w:val="24"/>
          <w:szCs w:val="24"/>
        </w:rPr>
      </w:pPr>
      <w:bookmarkStart w:id="6" w:name="_Toc208827867"/>
      <w:r>
        <w:rPr>
          <w:rFonts w:ascii="Trebuchet MS" w:eastAsia="Trebuchet MS" w:hAnsi="Trebuchet MS" w:cs="Trebuchet MS"/>
          <w:color w:val="auto"/>
          <w:sz w:val="24"/>
          <w:szCs w:val="24"/>
          <w:lang w:val="cy-GB"/>
        </w:rPr>
        <w:t>Blaenoriaethau a meysydd gwaith ar y cyd</w:t>
      </w:r>
      <w:bookmarkEnd w:id="6"/>
    </w:p>
    <w:p w14:paraId="54324EAA" w14:textId="77777777" w:rsidR="00AC4A94" w:rsidRDefault="00AC4A94">
      <w:pPr>
        <w:spacing w:line="276" w:lineRule="auto"/>
        <w:ind w:left="1083"/>
        <w:jc w:val="both"/>
        <w:rPr>
          <w:rFonts w:ascii="Trebuchet MS" w:eastAsia="Trebuchet MS" w:hAnsi="Trebuchet MS" w:cs="Trebuchet MS"/>
        </w:rPr>
      </w:pPr>
    </w:p>
    <w:p w14:paraId="2900A28E" w14:textId="77777777" w:rsidR="00AC4A94" w:rsidRDefault="00873554">
      <w:pPr>
        <w:numPr>
          <w:ilvl w:val="1"/>
          <w:numId w:val="7"/>
        </w:numPr>
        <w:tabs>
          <w:tab w:val="left" w:pos="1080"/>
        </w:tabs>
        <w:spacing w:line="276" w:lineRule="auto"/>
        <w:ind w:left="1080" w:hanging="720"/>
        <w:jc w:val="both"/>
        <w:rPr>
          <w:rFonts w:ascii="Trebuchet MS" w:eastAsia="Trebuchet MS" w:hAnsi="Trebuchet MS" w:cs="Trebuchet MS"/>
        </w:rPr>
      </w:pPr>
      <w:r>
        <w:rPr>
          <w:rFonts w:ascii="Trebuchet MS" w:eastAsia="Trebuchet MS" w:hAnsi="Trebuchet MS" w:cs="Trebuchet MS"/>
          <w:lang w:val="cy-GB"/>
        </w:rPr>
        <w:t>Lle ceir cyfleoedd i weithio ar y cyd a chydweithredu, caiff sefydliad arweiniol ei nodi. Gall gweithio ar y cyd a chydweithredu gynnwys defnyddio gweithredoedd ei gilydd i gael sicrwydd ar fater.</w:t>
      </w:r>
    </w:p>
    <w:p w14:paraId="1868F06A" w14:textId="77777777" w:rsidR="00AC4A94" w:rsidRDefault="00AC4A94">
      <w:pPr>
        <w:spacing w:after="200" w:line="276" w:lineRule="auto"/>
        <w:ind w:left="1083"/>
        <w:jc w:val="both"/>
        <w:rPr>
          <w:rFonts w:ascii="Trebuchet MS" w:eastAsia="Trebuchet MS" w:hAnsi="Trebuchet MS" w:cs="Trebuchet MS"/>
        </w:rPr>
      </w:pPr>
    </w:p>
    <w:p w14:paraId="0CDBC949" w14:textId="77777777" w:rsidR="00AC4A94" w:rsidRDefault="00873554">
      <w:pPr>
        <w:pStyle w:val="Heading1"/>
        <w:numPr>
          <w:ilvl w:val="0"/>
          <w:numId w:val="7"/>
        </w:numPr>
        <w:tabs>
          <w:tab w:val="left" w:pos="360"/>
        </w:tabs>
        <w:spacing w:before="0"/>
        <w:ind w:left="360" w:hanging="360"/>
        <w:rPr>
          <w:rFonts w:ascii="Trebuchet MS" w:eastAsia="Trebuchet MS" w:hAnsi="Trebuchet MS" w:cs="Trebuchet MS"/>
          <w:sz w:val="24"/>
          <w:szCs w:val="24"/>
        </w:rPr>
      </w:pPr>
      <w:bookmarkStart w:id="7" w:name="_Toc208827868"/>
      <w:r>
        <w:rPr>
          <w:rFonts w:ascii="Trebuchet MS" w:eastAsia="Trebuchet MS" w:hAnsi="Trebuchet MS" w:cs="Trebuchet MS"/>
          <w:color w:val="auto"/>
          <w:sz w:val="24"/>
          <w:szCs w:val="24"/>
          <w:lang w:val="cy-GB"/>
        </w:rPr>
        <w:t>Rhannu gwybodaeth</w:t>
      </w:r>
      <w:bookmarkEnd w:id="7"/>
    </w:p>
    <w:p w14:paraId="66C5A087" w14:textId="77777777" w:rsidR="00AC4A94" w:rsidRDefault="00AC4A94">
      <w:pPr>
        <w:rPr>
          <w:rFonts w:ascii="Trebuchet MS" w:eastAsia="Trebuchet MS" w:hAnsi="Trebuchet MS" w:cs="Trebuchet MS"/>
        </w:rPr>
      </w:pPr>
    </w:p>
    <w:p w14:paraId="46AC3EEC" w14:textId="77777777" w:rsidR="00AC4A94" w:rsidRDefault="00873554">
      <w:pPr>
        <w:numPr>
          <w:ilvl w:val="1"/>
          <w:numId w:val="7"/>
        </w:numPr>
        <w:tabs>
          <w:tab w:val="left" w:pos="1080"/>
        </w:tabs>
        <w:spacing w:line="276" w:lineRule="auto"/>
        <w:ind w:left="1080" w:hanging="720"/>
        <w:rPr>
          <w:rFonts w:ascii="Trebuchet MS" w:eastAsia="Trebuchet MS" w:hAnsi="Trebuchet MS" w:cs="Trebuchet MS"/>
        </w:rPr>
      </w:pPr>
      <w:r>
        <w:rPr>
          <w:rFonts w:ascii="Trebuchet MS" w:eastAsia="Trebuchet MS" w:hAnsi="Trebuchet MS" w:cs="Trebuchet MS"/>
          <w:lang w:val="cy-GB"/>
        </w:rPr>
        <w:t xml:space="preserve">Fel y nodwyd yn y cyflwyniad, mae'r cytundeb hwn yn ymwneud â rhannu gwybodaeth a deallusrwydd. Cyfeiriwch at Atodiad B sy'n rhoi arweiniad ar y broses o rannu gwybodaeth bersonol. Diben hyn yw hyrwyddo'r broses o rannu gwybodaeth am y risgiau, y pryderon a'r arferion da sy'n bodoli mewn gwasanaethau gofal iechyd. </w:t>
      </w:r>
    </w:p>
    <w:p w14:paraId="58F6C271" w14:textId="77777777" w:rsidR="00AC4A94" w:rsidRDefault="00AC4A94">
      <w:pPr>
        <w:spacing w:line="276" w:lineRule="auto"/>
        <w:ind w:left="1080"/>
        <w:rPr>
          <w:rFonts w:ascii="Trebuchet MS" w:eastAsia="Trebuchet MS" w:hAnsi="Trebuchet MS" w:cs="Trebuchet MS"/>
        </w:rPr>
      </w:pPr>
    </w:p>
    <w:p w14:paraId="0D8E59AC" w14:textId="77777777" w:rsidR="00AC4A94" w:rsidRDefault="00873554">
      <w:pPr>
        <w:numPr>
          <w:ilvl w:val="1"/>
          <w:numId w:val="7"/>
        </w:numPr>
        <w:tabs>
          <w:tab w:val="left" w:pos="1080"/>
        </w:tabs>
        <w:spacing w:line="276" w:lineRule="auto"/>
        <w:ind w:left="1080" w:hanging="720"/>
        <w:rPr>
          <w:rFonts w:ascii="Trebuchet MS" w:eastAsia="Trebuchet MS" w:hAnsi="Trebuchet MS" w:cs="Trebuchet MS"/>
        </w:rPr>
      </w:pPr>
      <w:r>
        <w:rPr>
          <w:rFonts w:ascii="Trebuchet MS" w:eastAsia="Trebuchet MS" w:hAnsi="Trebuchet MS" w:cs="Trebuchet MS"/>
          <w:lang w:val="cy-GB"/>
        </w:rPr>
        <w:t>Bydd y gydberthynas waith rhwng AGIC a Choleg Brenhinol y Bydwragedd (RCM) yn cael ei nodweddu gan gyswllt rheolaidd, a phroses agored a phriodol o rannu gwybodaeth o fewn paramedrau eu fframweithiau cyfreithiol unigol.</w:t>
      </w:r>
    </w:p>
    <w:p w14:paraId="2912CF30" w14:textId="77777777" w:rsidR="00AC4A94" w:rsidRDefault="00AC4A94">
      <w:pPr>
        <w:spacing w:line="276" w:lineRule="auto"/>
        <w:ind w:left="720"/>
        <w:rPr>
          <w:rFonts w:ascii="Trebuchet MS" w:eastAsia="Trebuchet MS" w:hAnsi="Trebuchet MS" w:cs="Trebuchet MS"/>
          <w:sz w:val="28"/>
          <w:szCs w:val="28"/>
        </w:rPr>
      </w:pPr>
    </w:p>
    <w:p w14:paraId="51A324A6" w14:textId="77777777" w:rsidR="00AC4A94" w:rsidRDefault="00873554">
      <w:pPr>
        <w:numPr>
          <w:ilvl w:val="1"/>
          <w:numId w:val="7"/>
        </w:numPr>
        <w:tabs>
          <w:tab w:val="left" w:pos="1080"/>
        </w:tabs>
        <w:spacing w:after="200" w:line="276" w:lineRule="auto"/>
        <w:ind w:left="1080" w:hanging="720"/>
        <w:rPr>
          <w:rFonts w:ascii="Trebuchet MS" w:eastAsia="Trebuchet MS" w:hAnsi="Trebuchet MS" w:cs="Trebuchet MS"/>
        </w:rPr>
      </w:pPr>
      <w:r>
        <w:rPr>
          <w:rFonts w:ascii="Trebuchet MS" w:eastAsia="Trebuchet MS" w:hAnsi="Trebuchet MS" w:cs="Trebuchet MS"/>
          <w:lang w:val="cy-GB"/>
        </w:rPr>
        <w:t xml:space="preserve">Bydd cysylltiadau allweddol ar gael i hwyluso'r broses o rannu deallusrwydd a gwybodaeth pan fo angen. </w:t>
      </w:r>
    </w:p>
    <w:p w14:paraId="7AC1E7B1" w14:textId="77777777" w:rsidR="00AC4A94" w:rsidRDefault="00AC4A94">
      <w:pPr>
        <w:rPr>
          <w:rFonts w:ascii="Trebuchet MS" w:eastAsia="Trebuchet MS" w:hAnsi="Trebuchet MS" w:cs="Trebuchet MS"/>
        </w:rPr>
      </w:pPr>
    </w:p>
    <w:p w14:paraId="7BE26703" w14:textId="77777777" w:rsidR="00AC4A94" w:rsidRDefault="00873554">
      <w:pPr>
        <w:numPr>
          <w:ilvl w:val="1"/>
          <w:numId w:val="7"/>
        </w:numPr>
        <w:tabs>
          <w:tab w:val="left" w:pos="1080"/>
        </w:tabs>
        <w:spacing w:line="276" w:lineRule="auto"/>
        <w:ind w:left="1080" w:hanging="720"/>
        <w:rPr>
          <w:rFonts w:ascii="Trebuchet MS" w:eastAsia="Trebuchet MS" w:hAnsi="Trebuchet MS" w:cs="Trebuchet MS"/>
        </w:rPr>
      </w:pPr>
      <w:r>
        <w:rPr>
          <w:rFonts w:ascii="Trebuchet MS" w:eastAsia="Trebuchet MS" w:hAnsi="Trebuchet MS" w:cs="Trebuchet MS"/>
          <w:lang w:val="cy-GB"/>
        </w:rPr>
        <w:t>Bydd yr holl drefniadau ar gyfer cydweithio a rhannu gwybodaeth a nodir yn y Memorandwm Cyd-ddealltwriaeth hwn ac unrhyw gytundebau atodol yn cydymffurfio â'r ddeddfwriaeth a'r codau ymarfer perthnasol. Mae hyn yn cynnwys fframweithiau neu bolisïau eraill sy'n ymwneud â gwybodaeth gyfrinachol. Cyfeiriwch at Atodiad B.</w:t>
      </w:r>
    </w:p>
    <w:p w14:paraId="3796C5B7" w14:textId="77777777" w:rsidR="00AC4A94" w:rsidRDefault="00AC4A94">
      <w:pPr>
        <w:spacing w:line="276" w:lineRule="auto"/>
        <w:ind w:left="1080"/>
        <w:rPr>
          <w:rFonts w:ascii="Trebuchet MS" w:eastAsia="Trebuchet MS" w:hAnsi="Trebuchet MS" w:cs="Trebuchet MS"/>
        </w:rPr>
      </w:pPr>
    </w:p>
    <w:p w14:paraId="2E2BDF6A" w14:textId="77777777" w:rsidR="00AC4A94" w:rsidRDefault="00873554">
      <w:pPr>
        <w:spacing w:line="276" w:lineRule="auto"/>
        <w:ind w:left="1080"/>
      </w:pPr>
      <w:r>
        <w:rPr>
          <w:rFonts w:ascii="Trebuchet MS" w:eastAsia="Trebuchet MS" w:hAnsi="Trebuchet MS" w:cs="Trebuchet MS"/>
          <w:lang w:val="cy-GB"/>
        </w:rPr>
        <w:t>Mae AGIC a'r RCM yn ddarostyngedig i Ddeddf Rhyddid Gwybodaeth 2000. Os bydd y naill sefydliad yn cael cais am wybodaeth a ddeilliodd o'r llall, bydd y sefydliad sy'n cael y cais yn ei drafod â'r llall cyn ymateb.</w:t>
      </w:r>
    </w:p>
    <w:p w14:paraId="6426A87E" w14:textId="77777777" w:rsidR="00AC4A94" w:rsidRDefault="00AC4A94">
      <w:pPr>
        <w:spacing w:line="276" w:lineRule="auto"/>
        <w:ind w:left="1080"/>
        <w:rPr>
          <w:rFonts w:ascii="Trebuchet MS" w:eastAsia="Trebuchet MS" w:hAnsi="Trebuchet MS" w:cs="Trebuchet MS"/>
          <w:sz w:val="28"/>
          <w:szCs w:val="28"/>
        </w:rPr>
      </w:pPr>
    </w:p>
    <w:p w14:paraId="3A1AD273" w14:textId="77777777" w:rsidR="00AC4A94" w:rsidRDefault="00873554">
      <w:pPr>
        <w:numPr>
          <w:ilvl w:val="1"/>
          <w:numId w:val="7"/>
        </w:numPr>
        <w:tabs>
          <w:tab w:val="left" w:pos="1080"/>
        </w:tabs>
        <w:spacing w:after="200" w:line="276" w:lineRule="auto"/>
        <w:ind w:left="1080" w:hanging="720"/>
        <w:rPr>
          <w:rFonts w:ascii="Trebuchet MS" w:eastAsia="Trebuchet MS" w:hAnsi="Trebuchet MS" w:cs="Trebuchet MS"/>
        </w:rPr>
      </w:pPr>
      <w:r>
        <w:rPr>
          <w:rFonts w:ascii="Trebuchet MS" w:eastAsia="Trebuchet MS" w:hAnsi="Trebuchet MS" w:cs="Trebuchet MS"/>
          <w:lang w:val="cy-GB"/>
        </w:rPr>
        <w:t xml:space="preserve">Bydd y trefniadau ar gyfer cyfnewid gwybodaeth a nodir yn y Memorandwm Cyd-ddealltwriaeth hwn </w:t>
      </w:r>
      <w:bookmarkStart w:id="8" w:name="_Hlk164324364"/>
      <w:r>
        <w:rPr>
          <w:rFonts w:ascii="Trebuchet MS" w:eastAsia="Trebuchet MS" w:hAnsi="Trebuchet MS" w:cs="Trebuchet MS"/>
          <w:lang w:val="cy-GB"/>
        </w:rPr>
        <w:t>yn ystyried Rheoliad Cyffredinol y DU ar Ddiogelu Data (GDPR) a Deddf Diogelu Data 2018 ac yn cydymffurfio â nhw.</w:t>
      </w:r>
      <w:bookmarkEnd w:id="8"/>
      <w:r>
        <w:rPr>
          <w:rFonts w:ascii="Trebuchet MS" w:eastAsia="Trebuchet MS" w:hAnsi="Trebuchet MS" w:cs="Trebuchet MS"/>
          <w:lang w:val="cy-GB"/>
        </w:rPr>
        <w:t xml:space="preserve"> Cyfeiriwch at Atodiad B.</w:t>
      </w:r>
    </w:p>
    <w:p w14:paraId="3208561A" w14:textId="77777777" w:rsidR="00AC4A94" w:rsidRDefault="00AC4A94">
      <w:pPr>
        <w:rPr>
          <w:rFonts w:ascii="Trebuchet MS" w:eastAsia="Trebuchet MS" w:hAnsi="Trebuchet MS" w:cs="Trebuchet MS"/>
        </w:rPr>
      </w:pPr>
    </w:p>
    <w:p w14:paraId="04DBF280" w14:textId="77777777" w:rsidR="00AC4A94" w:rsidRDefault="00873554">
      <w:pPr>
        <w:pStyle w:val="Heading1"/>
        <w:numPr>
          <w:ilvl w:val="0"/>
          <w:numId w:val="7"/>
        </w:numPr>
        <w:tabs>
          <w:tab w:val="left" w:pos="360"/>
        </w:tabs>
        <w:spacing w:before="0"/>
        <w:ind w:left="360" w:hanging="360"/>
        <w:rPr>
          <w:rFonts w:ascii="Trebuchet MS" w:eastAsia="Trebuchet MS" w:hAnsi="Trebuchet MS" w:cs="Trebuchet MS"/>
          <w:sz w:val="24"/>
          <w:szCs w:val="24"/>
        </w:rPr>
      </w:pPr>
      <w:bookmarkStart w:id="9" w:name="_Toc208827869"/>
      <w:r>
        <w:rPr>
          <w:rFonts w:ascii="Trebuchet MS" w:eastAsia="Trebuchet MS" w:hAnsi="Trebuchet MS" w:cs="Trebuchet MS"/>
          <w:color w:val="auto"/>
          <w:sz w:val="24"/>
          <w:szCs w:val="24"/>
          <w:lang w:val="cy-GB"/>
        </w:rPr>
        <w:t>Y Cyfryngau a Chyhoeddiadau</w:t>
      </w:r>
      <w:bookmarkEnd w:id="9"/>
    </w:p>
    <w:p w14:paraId="04F2BDD1" w14:textId="77777777" w:rsidR="00AC4A94" w:rsidRDefault="00AC4A94">
      <w:pPr>
        <w:jc w:val="both"/>
        <w:rPr>
          <w:rFonts w:ascii="Trebuchet MS" w:eastAsia="Trebuchet MS" w:hAnsi="Trebuchet MS" w:cs="Trebuchet MS"/>
        </w:rPr>
      </w:pPr>
    </w:p>
    <w:p w14:paraId="6F68BFEF" w14:textId="77777777" w:rsidR="00AC4A94" w:rsidRDefault="00873554">
      <w:pPr>
        <w:spacing w:after="200"/>
        <w:ind w:left="1071" w:hanging="708"/>
        <w:rPr>
          <w:rFonts w:ascii="Trebuchet MS" w:eastAsia="Trebuchet MS" w:hAnsi="Trebuchet MS" w:cs="Trebuchet MS"/>
        </w:rPr>
      </w:pPr>
      <w:r>
        <w:rPr>
          <w:rFonts w:ascii="Trebuchet MS" w:eastAsia="Trebuchet MS" w:hAnsi="Trebuchet MS" w:cs="Trebuchet MS"/>
          <w:lang w:val="cy-GB"/>
        </w:rPr>
        <w:t xml:space="preserve">5.1 </w:t>
      </w:r>
      <w:r>
        <w:rPr>
          <w:rFonts w:ascii="Trebuchet MS" w:eastAsia="Trebuchet MS" w:hAnsi="Trebuchet MS" w:cs="Trebuchet MS"/>
          <w:lang w:val="cy-GB"/>
        </w:rPr>
        <w:tab/>
        <w:t>Bydd AGIC a Choleg Brenhinol y Bydwragedd (RCM) yn ceisio hysbysu ei gilydd mewn da bryd ac yn ceisio rhoi gwybodaeth ddigonol i'w gilydd am unrhyw gyhoeddiadau arfaethedig i'r cyhoedd ar faterion sy'n berthnasol i'r ddau sefydliad, gan gynnwys rhannu cynigion a chyhoeddiadau drafft.</w:t>
      </w:r>
    </w:p>
    <w:p w14:paraId="209818D4" w14:textId="77777777" w:rsidR="00AC4A94" w:rsidRDefault="00AC4A94">
      <w:pPr>
        <w:rPr>
          <w:rFonts w:ascii="Trebuchet MS" w:eastAsia="Trebuchet MS" w:hAnsi="Trebuchet MS" w:cs="Trebuchet MS"/>
        </w:rPr>
      </w:pPr>
    </w:p>
    <w:p w14:paraId="05FD512A" w14:textId="77777777" w:rsidR="00AC4A94" w:rsidRDefault="00873554">
      <w:pPr>
        <w:spacing w:after="200"/>
        <w:ind w:left="1071" w:hanging="708"/>
        <w:rPr>
          <w:rFonts w:ascii="Trebuchet MS" w:eastAsia="Trebuchet MS" w:hAnsi="Trebuchet MS" w:cs="Trebuchet MS"/>
        </w:rPr>
      </w:pPr>
      <w:r>
        <w:rPr>
          <w:rFonts w:ascii="Trebuchet MS" w:eastAsia="Trebuchet MS" w:hAnsi="Trebuchet MS" w:cs="Trebuchet MS"/>
          <w:lang w:val="cy-GB"/>
        </w:rPr>
        <w:t>5.2     Mae AGIC a'r RCM yn ymrwymo i gydweithio, lle y bo'n briodol, i gynhyrchu datganiadau neu ohebiaeth ar y cyd sy'n tynnu sylw at enghreifftiau o gydweithio neu weithgareddau sy'n berthnasol i'r ddau sefydliad a byddant yn ystyried Rheoliad Cyffredinol y DU ar Ddiogelu Data (GDPR y DU) a Deddf Diogelu Data 2018 ac yn cydymffurfio â nhw.</w:t>
      </w:r>
    </w:p>
    <w:p w14:paraId="621F6B0F" w14:textId="77777777" w:rsidR="00AC4A94" w:rsidRDefault="00AC4A94">
      <w:pPr>
        <w:ind w:left="709" w:hanging="709"/>
        <w:rPr>
          <w:rFonts w:ascii="Trebuchet MS" w:eastAsia="Trebuchet MS" w:hAnsi="Trebuchet MS" w:cs="Trebuchet MS"/>
        </w:rPr>
      </w:pPr>
    </w:p>
    <w:p w14:paraId="6A5AFE21" w14:textId="77777777" w:rsidR="00AC4A94" w:rsidRDefault="00873554">
      <w:pPr>
        <w:spacing w:after="200"/>
        <w:ind w:left="1071" w:hanging="708"/>
        <w:rPr>
          <w:rFonts w:ascii="Trebuchet MS" w:eastAsia="Trebuchet MS" w:hAnsi="Trebuchet MS" w:cs="Trebuchet MS"/>
        </w:rPr>
      </w:pPr>
      <w:r>
        <w:rPr>
          <w:rFonts w:ascii="Trebuchet MS" w:eastAsia="Trebuchet MS" w:hAnsi="Trebuchet MS" w:cs="Trebuchet MS"/>
          <w:lang w:val="cy-GB"/>
        </w:rPr>
        <w:t>5.3     Mae AGIC a'r RCM yn parchu cyfrinachedd unrhyw ddogfennau a rennir cyn iddynt gael eu cyhoeddi, ac ni fyddant yn gweithredu mewn unrhyw ffordd a fyddai'n arwain at gyhoeddi cynnwys y dogfennau hynny cyn y dyddiad cyhoeddi arfaethedig.</w:t>
      </w:r>
    </w:p>
    <w:p w14:paraId="3FD43678" w14:textId="77777777" w:rsidR="00AC4A94" w:rsidRDefault="00AC4A94">
      <w:pPr>
        <w:rPr>
          <w:rFonts w:ascii="Trebuchet MS" w:eastAsia="Trebuchet MS" w:hAnsi="Trebuchet MS" w:cs="Trebuchet MS"/>
        </w:rPr>
      </w:pPr>
    </w:p>
    <w:p w14:paraId="4B3A6472" w14:textId="77777777" w:rsidR="00AC4A94" w:rsidRDefault="00873554">
      <w:pPr>
        <w:pStyle w:val="Heading1"/>
        <w:numPr>
          <w:ilvl w:val="0"/>
          <w:numId w:val="7"/>
        </w:numPr>
        <w:tabs>
          <w:tab w:val="left" w:pos="360"/>
        </w:tabs>
        <w:spacing w:before="0"/>
        <w:ind w:left="360" w:hanging="360"/>
        <w:rPr>
          <w:rFonts w:ascii="Trebuchet MS" w:eastAsia="Trebuchet MS" w:hAnsi="Trebuchet MS" w:cs="Trebuchet MS"/>
          <w:sz w:val="24"/>
          <w:szCs w:val="24"/>
        </w:rPr>
      </w:pPr>
      <w:bookmarkStart w:id="10" w:name="_Toc208827870"/>
      <w:r>
        <w:rPr>
          <w:rFonts w:ascii="Trebuchet MS" w:eastAsia="Trebuchet MS" w:hAnsi="Trebuchet MS" w:cs="Trebuchet MS"/>
          <w:color w:val="auto"/>
          <w:sz w:val="24"/>
          <w:szCs w:val="24"/>
          <w:lang w:val="cy-GB"/>
        </w:rPr>
        <w:t>Llywodraethu</w:t>
      </w:r>
      <w:bookmarkEnd w:id="10"/>
    </w:p>
    <w:p w14:paraId="1A2C54DD" w14:textId="77777777" w:rsidR="00AC4A94" w:rsidRDefault="00AC4A94">
      <w:pPr>
        <w:ind w:left="360"/>
        <w:rPr>
          <w:rFonts w:ascii="Trebuchet MS" w:eastAsia="Trebuchet MS" w:hAnsi="Trebuchet MS" w:cs="Trebuchet MS"/>
          <w:b/>
          <w:bCs/>
        </w:rPr>
      </w:pPr>
    </w:p>
    <w:p w14:paraId="31C067E5" w14:textId="77777777" w:rsidR="00AC4A94" w:rsidRDefault="00873554">
      <w:pPr>
        <w:numPr>
          <w:ilvl w:val="1"/>
          <w:numId w:val="7"/>
        </w:numPr>
        <w:tabs>
          <w:tab w:val="left" w:pos="1080"/>
        </w:tabs>
        <w:ind w:left="1080" w:hanging="720"/>
        <w:rPr>
          <w:rFonts w:ascii="Trebuchet MS" w:eastAsia="Trebuchet MS" w:hAnsi="Trebuchet MS" w:cs="Trebuchet MS"/>
        </w:rPr>
      </w:pPr>
      <w:r>
        <w:rPr>
          <w:rFonts w:ascii="Trebuchet MS" w:eastAsia="Trebuchet MS" w:hAnsi="Trebuchet MS" w:cs="Trebuchet MS"/>
          <w:lang w:val="cy-GB"/>
        </w:rPr>
        <w:t xml:space="preserve">Bydd cyswllt rheolaidd, naill ai'n ffurfiol neu'n anffurfiol, yn ategu effeithiolrwydd y gydberthynas waith rhwng AGIC a'r RCM. </w:t>
      </w:r>
    </w:p>
    <w:p w14:paraId="3D5E8C37" w14:textId="77777777" w:rsidR="00AC4A94" w:rsidRDefault="00AC4A94">
      <w:pPr>
        <w:ind w:left="1080"/>
        <w:rPr>
          <w:rFonts w:ascii="Trebuchet MS" w:eastAsia="Trebuchet MS" w:hAnsi="Trebuchet MS" w:cs="Trebuchet MS"/>
        </w:rPr>
      </w:pPr>
    </w:p>
    <w:p w14:paraId="6F35F384" w14:textId="77777777" w:rsidR="00AC4A94" w:rsidRDefault="00873554">
      <w:pPr>
        <w:numPr>
          <w:ilvl w:val="1"/>
          <w:numId w:val="7"/>
        </w:numPr>
        <w:tabs>
          <w:tab w:val="left" w:pos="1080"/>
        </w:tabs>
        <w:ind w:left="1080" w:hanging="720"/>
        <w:rPr>
          <w:rFonts w:ascii="Trebuchet MS" w:eastAsia="Trebuchet MS" w:hAnsi="Trebuchet MS" w:cs="Trebuchet MS"/>
        </w:rPr>
      </w:pPr>
      <w:r>
        <w:rPr>
          <w:rFonts w:ascii="Trebuchet MS" w:eastAsia="Trebuchet MS" w:hAnsi="Trebuchet MS" w:cs="Trebuchet MS"/>
          <w:lang w:val="cy-GB"/>
        </w:rPr>
        <w:t>Fel arfer caiff unrhyw anghytundeb rhwng AGIC a'r RCM ei ddatrys ar lefel gweithio. Os nad yw hyn yn bosibl, rhaid ei ddwyn at sylw rheolwyr y Memorandwm Cyd-ddealltwriaeth a nodir yn Atodiad A, a all ei uwchgyfeirio wedyn, fel y bo'n briodol, o fewn y ddau sefydliad er mwyn sicrhau datrysiad sy'n foddhaol i'r ddau sefydliad.</w:t>
      </w:r>
    </w:p>
    <w:p w14:paraId="03CC117B" w14:textId="77777777" w:rsidR="00AC4A94" w:rsidRDefault="00AC4A94">
      <w:pPr>
        <w:pStyle w:val="Heading1"/>
        <w:spacing w:before="0"/>
        <w:ind w:left="360"/>
        <w:rPr>
          <w:rFonts w:ascii="Trebuchet MS" w:eastAsia="Trebuchet MS" w:hAnsi="Trebuchet MS" w:cs="Trebuchet MS"/>
          <w:sz w:val="24"/>
          <w:szCs w:val="24"/>
        </w:rPr>
      </w:pPr>
    </w:p>
    <w:p w14:paraId="46C75F58" w14:textId="77777777" w:rsidR="00AC4A94" w:rsidRDefault="00873554">
      <w:pPr>
        <w:pStyle w:val="Heading1"/>
        <w:numPr>
          <w:ilvl w:val="0"/>
          <w:numId w:val="7"/>
        </w:numPr>
        <w:tabs>
          <w:tab w:val="left" w:pos="360"/>
        </w:tabs>
        <w:spacing w:before="0"/>
        <w:ind w:left="360" w:hanging="360"/>
        <w:rPr>
          <w:rFonts w:ascii="Trebuchet MS" w:eastAsia="Trebuchet MS" w:hAnsi="Trebuchet MS" w:cs="Trebuchet MS"/>
          <w:sz w:val="24"/>
          <w:szCs w:val="24"/>
        </w:rPr>
      </w:pPr>
      <w:bookmarkStart w:id="11" w:name="_Toc208827871"/>
      <w:r>
        <w:rPr>
          <w:rFonts w:ascii="Trebuchet MS" w:eastAsia="Trebuchet MS" w:hAnsi="Trebuchet MS" w:cs="Trebuchet MS"/>
          <w:color w:val="auto"/>
          <w:sz w:val="24"/>
          <w:szCs w:val="24"/>
          <w:lang w:val="cy-GB"/>
        </w:rPr>
        <w:t>Cyfnod y Memorandwm Cyd-ddealltwriaeth hwn a'r broses o'i adolygu</w:t>
      </w:r>
      <w:bookmarkEnd w:id="11"/>
    </w:p>
    <w:p w14:paraId="69A18DA1" w14:textId="77777777" w:rsidR="00AC4A94" w:rsidRDefault="00AC4A94">
      <w:pPr>
        <w:rPr>
          <w:rFonts w:ascii="Trebuchet MS" w:eastAsia="Trebuchet MS" w:hAnsi="Trebuchet MS" w:cs="Trebuchet MS"/>
        </w:rPr>
      </w:pPr>
    </w:p>
    <w:p w14:paraId="75C35172" w14:textId="77777777" w:rsidR="00AC4A94" w:rsidRDefault="00873554">
      <w:pPr>
        <w:numPr>
          <w:ilvl w:val="1"/>
          <w:numId w:val="7"/>
        </w:numPr>
        <w:tabs>
          <w:tab w:val="left" w:pos="1080"/>
        </w:tabs>
        <w:ind w:left="1080" w:hanging="720"/>
        <w:rPr>
          <w:rFonts w:ascii="Trebuchet MS" w:eastAsia="Trebuchet MS" w:hAnsi="Trebuchet MS" w:cs="Trebuchet MS"/>
        </w:rPr>
      </w:pPr>
      <w:r>
        <w:rPr>
          <w:rFonts w:ascii="Trebuchet MS" w:eastAsia="Trebuchet MS" w:hAnsi="Trebuchet MS" w:cs="Trebuchet MS"/>
          <w:lang w:val="cy-GB"/>
        </w:rPr>
        <w:t xml:space="preserve">Mae'r ddau sefydliad wedi nodi unigolyn sy'n gyfrifol am y gwaith o reoli'r Memorandwm Cyd-ddealltwriaeth hwn yn Atodiad A. Byddant yn cydgysylltu yn ôl yr angen er mwyn sicrhau bod y Memorandwm Cyd-ddealltwriaeth hwn yn parhau'n gyfredol, nodi unrhyw faterion sy'n dod </w:t>
      </w:r>
      <w:r>
        <w:rPr>
          <w:rFonts w:ascii="Trebuchet MS" w:eastAsia="Trebuchet MS" w:hAnsi="Trebuchet MS" w:cs="Trebuchet MS"/>
          <w:lang w:val="cy-GB"/>
        </w:rPr>
        <w:lastRenderedPageBreak/>
        <w:t>i'r amlwg ac ateb unrhyw gwestiynau sy'n codi mewn perthynas â'r gydberthynas waith rhwng y ddau sefydliad.</w:t>
      </w:r>
    </w:p>
    <w:p w14:paraId="61187B32" w14:textId="77777777" w:rsidR="00AC4A94" w:rsidRDefault="00AC4A94">
      <w:pPr>
        <w:ind w:left="1080"/>
        <w:rPr>
          <w:rFonts w:ascii="Trebuchet MS" w:eastAsia="Trebuchet MS" w:hAnsi="Trebuchet MS" w:cs="Trebuchet MS"/>
        </w:rPr>
      </w:pPr>
    </w:p>
    <w:p w14:paraId="033B25E1" w14:textId="77777777" w:rsidR="00AC4A94" w:rsidRDefault="00873554">
      <w:pPr>
        <w:numPr>
          <w:ilvl w:val="1"/>
          <w:numId w:val="7"/>
        </w:numPr>
        <w:tabs>
          <w:tab w:val="left" w:pos="1080"/>
        </w:tabs>
        <w:ind w:left="1080" w:hanging="720"/>
        <w:rPr>
          <w:rFonts w:ascii="Trebuchet MS" w:eastAsia="Trebuchet MS" w:hAnsi="Trebuchet MS" w:cs="Trebuchet MS"/>
        </w:rPr>
      </w:pPr>
      <w:r>
        <w:rPr>
          <w:rFonts w:ascii="Trebuchet MS" w:eastAsia="Trebuchet MS" w:hAnsi="Trebuchet MS" w:cs="Trebuchet MS"/>
          <w:lang w:val="cy-GB"/>
        </w:rPr>
        <w:t>Caiff y Memorandwm Cyd-ddealltwriaeth hwn ei adolygu bob tair blynedd gan reolwyr y Memorandwm a nodir yn Atodiad A. Gellir hefyd ei adolygu'n amlach ar unrhyw adeg os bydd angen ei ddiwygio neu os na fydd yn berthnasol mwyach, ar gais un o'r sefydliadau.</w:t>
      </w:r>
      <w:r>
        <w:rPr>
          <w:lang w:val="cy-GB"/>
        </w:rPr>
        <w:br w:type="page"/>
      </w:r>
    </w:p>
    <w:p w14:paraId="0F28CDC2" w14:textId="77777777" w:rsidR="00AC4A94" w:rsidRDefault="00873554">
      <w:pPr>
        <w:pStyle w:val="Heading1"/>
        <w:numPr>
          <w:ilvl w:val="0"/>
          <w:numId w:val="7"/>
        </w:numPr>
        <w:tabs>
          <w:tab w:val="left" w:pos="360"/>
        </w:tabs>
        <w:spacing w:before="0"/>
        <w:ind w:left="360" w:hanging="360"/>
        <w:rPr>
          <w:rFonts w:ascii="Trebuchet MS" w:eastAsia="Trebuchet MS" w:hAnsi="Trebuchet MS" w:cs="Trebuchet MS"/>
          <w:sz w:val="24"/>
          <w:szCs w:val="24"/>
        </w:rPr>
      </w:pPr>
      <w:bookmarkStart w:id="12" w:name="_Toc208827872"/>
      <w:r>
        <w:rPr>
          <w:rFonts w:ascii="Trebuchet MS" w:eastAsia="Trebuchet MS" w:hAnsi="Trebuchet MS" w:cs="Trebuchet MS"/>
          <w:color w:val="auto"/>
          <w:sz w:val="24"/>
          <w:szCs w:val="24"/>
          <w:lang w:val="cy-GB"/>
        </w:rPr>
        <w:lastRenderedPageBreak/>
        <w:t>Atodiad A – Manylion Cyswllt a Chymeradwyaeth</w:t>
      </w:r>
      <w:bookmarkEnd w:id="12"/>
    </w:p>
    <w:p w14:paraId="2B6A349E" w14:textId="77777777" w:rsidR="00AC4A94" w:rsidRDefault="00AC4A94">
      <w:pPr>
        <w:rPr>
          <w:rFonts w:ascii="Trebuchet MS" w:eastAsia="Trebuchet MS" w:hAnsi="Trebuchet MS" w:cs="Trebuchet MS"/>
        </w:rPr>
      </w:pPr>
    </w:p>
    <w:tbl>
      <w:tblPr>
        <w:tblW w:w="5000" w:type="pct"/>
        <w:tblCellMar>
          <w:left w:w="0" w:type="dxa"/>
          <w:right w:w="0" w:type="dxa"/>
        </w:tblCellMar>
        <w:tblLook w:val="04A0" w:firstRow="1" w:lastRow="0" w:firstColumn="1" w:lastColumn="0" w:noHBand="0" w:noVBand="1"/>
      </w:tblPr>
      <w:tblGrid>
        <w:gridCol w:w="4926"/>
        <w:gridCol w:w="4100"/>
      </w:tblGrid>
      <w:tr w:rsidR="00C202D2" w14:paraId="7AD8D6D0" w14:textId="77777777" w:rsidTr="51727035">
        <w:trPr>
          <w:trHeight w:val="532"/>
        </w:trPr>
        <w:tc>
          <w:tcPr>
            <w:tcW w:w="2729" w:type="pct"/>
            <w:tcMar>
              <w:top w:w="0" w:type="dxa"/>
              <w:left w:w="113" w:type="dxa"/>
              <w:bottom w:w="0" w:type="dxa"/>
              <w:right w:w="113" w:type="dxa"/>
            </w:tcMar>
            <w:hideMark/>
          </w:tcPr>
          <w:p w14:paraId="2471512A" w14:textId="77777777" w:rsidR="00AC4A94" w:rsidRPr="00421B86" w:rsidRDefault="00873554">
            <w:pPr>
              <w:rPr>
                <w:color w:val="000000"/>
              </w:rPr>
            </w:pPr>
            <w:r w:rsidRPr="00421B86">
              <w:rPr>
                <w:rFonts w:ascii="Trebuchet MS" w:eastAsia="Trebuchet MS" w:hAnsi="Trebuchet MS" w:cs="Trebuchet MS"/>
                <w:color w:val="000000"/>
                <w:lang w:val="cy-GB"/>
              </w:rPr>
              <w:t>Llofnodwyd</w:t>
            </w:r>
          </w:p>
        </w:tc>
        <w:tc>
          <w:tcPr>
            <w:tcW w:w="2271" w:type="pct"/>
            <w:tcMar>
              <w:top w:w="0" w:type="dxa"/>
              <w:left w:w="113" w:type="dxa"/>
              <w:bottom w:w="0" w:type="dxa"/>
              <w:right w:w="113" w:type="dxa"/>
            </w:tcMar>
            <w:hideMark/>
          </w:tcPr>
          <w:p w14:paraId="2A4381D7" w14:textId="77777777" w:rsidR="00AC4A94" w:rsidRDefault="00873554">
            <w:pPr>
              <w:rPr>
                <w:color w:val="000000"/>
              </w:rPr>
            </w:pPr>
            <w:r>
              <w:rPr>
                <w:rFonts w:ascii="Trebuchet MS" w:eastAsia="Trebuchet MS" w:hAnsi="Trebuchet MS" w:cs="Trebuchet MS"/>
                <w:color w:val="000000"/>
                <w:lang w:val="cy-GB"/>
              </w:rPr>
              <w:t xml:space="preserve">Llofnodwyd </w:t>
            </w:r>
          </w:p>
        </w:tc>
      </w:tr>
      <w:tr w:rsidR="00C202D2" w14:paraId="3DC472A0" w14:textId="77777777" w:rsidTr="51727035">
        <w:trPr>
          <w:trHeight w:val="532"/>
        </w:trPr>
        <w:tc>
          <w:tcPr>
            <w:tcW w:w="2729" w:type="pct"/>
            <w:tcMar>
              <w:top w:w="0" w:type="dxa"/>
              <w:left w:w="113" w:type="dxa"/>
              <w:bottom w:w="0" w:type="dxa"/>
              <w:right w:w="113" w:type="dxa"/>
            </w:tcMar>
            <w:hideMark/>
          </w:tcPr>
          <w:p w14:paraId="6BB5F53A" w14:textId="77777777" w:rsidR="00AC4A94" w:rsidRDefault="00AC4A94">
            <w:pPr>
              <w:rPr>
                <w:rFonts w:ascii="Trebuchet MS" w:eastAsia="Trebuchet MS" w:hAnsi="Trebuchet MS" w:cs="Trebuchet MS"/>
                <w:color w:val="000000"/>
              </w:rPr>
            </w:pPr>
          </w:p>
          <w:p w14:paraId="3E8DA217" w14:textId="77777777" w:rsidR="00421B86" w:rsidRDefault="00421B86">
            <w:pPr>
              <w:rPr>
                <w:rFonts w:ascii="Trebuchet MS" w:eastAsia="Trebuchet MS" w:hAnsi="Trebuchet MS" w:cs="Trebuchet MS"/>
                <w:color w:val="000000"/>
              </w:rPr>
            </w:pPr>
          </w:p>
          <w:p w14:paraId="5A90151C" w14:textId="77777777" w:rsidR="00AC4A94" w:rsidRDefault="00873554">
            <w:pPr>
              <w:rPr>
                <w:color w:val="000000"/>
              </w:rPr>
            </w:pPr>
            <w:r>
              <w:rPr>
                <w:rFonts w:ascii="Trebuchet MS" w:eastAsia="Trebuchet MS" w:hAnsi="Trebuchet MS" w:cs="Trebuchet MS"/>
                <w:color w:val="000000"/>
                <w:lang w:val="cy-GB"/>
              </w:rPr>
              <w:t xml:space="preserve">Prif Weithredwr </w:t>
            </w:r>
          </w:p>
          <w:p w14:paraId="6486BB52" w14:textId="77777777" w:rsidR="00AC4A94" w:rsidRDefault="00873554">
            <w:pPr>
              <w:rPr>
                <w:color w:val="000000"/>
              </w:rPr>
            </w:pPr>
            <w:r>
              <w:rPr>
                <w:rFonts w:ascii="Trebuchet MS" w:eastAsia="Trebuchet MS" w:hAnsi="Trebuchet MS" w:cs="Trebuchet MS"/>
                <w:color w:val="000000"/>
                <w:lang w:val="cy-GB"/>
              </w:rPr>
              <w:t xml:space="preserve">Arolygiaeth Gofal Iechyd Cymru </w:t>
            </w:r>
          </w:p>
        </w:tc>
        <w:tc>
          <w:tcPr>
            <w:tcW w:w="2271" w:type="pct"/>
            <w:tcMar>
              <w:top w:w="0" w:type="dxa"/>
              <w:left w:w="113" w:type="dxa"/>
              <w:bottom w:w="0" w:type="dxa"/>
              <w:right w:w="113" w:type="dxa"/>
            </w:tcMar>
            <w:hideMark/>
          </w:tcPr>
          <w:p w14:paraId="1FCD2510" w14:textId="77777777" w:rsidR="00AC4A94" w:rsidRDefault="00873554">
            <w:pPr>
              <w:rPr>
                <w:rFonts w:ascii="Trebuchet MS" w:eastAsia="Trebuchet MS" w:hAnsi="Trebuchet MS" w:cs="Trebuchet MS"/>
                <w:color w:val="000000"/>
              </w:rPr>
            </w:pPr>
            <w:r>
              <w:rPr>
                <w:noProof/>
              </w:rPr>
              <w:drawing>
                <wp:inline distT="0" distB="0" distL="0" distR="0" wp14:anchorId="4B99B231" wp14:editId="6255E681">
                  <wp:extent cx="1466850" cy="609977"/>
                  <wp:effectExtent l="0" t="0" r="0" b="0"/>
                  <wp:docPr id="16512910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615772" name="Picture 1"/>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bwMode="auto">
                          <a:xfrm>
                            <a:off x="0" y="0"/>
                            <a:ext cx="1488867" cy="619133"/>
                          </a:xfrm>
                          <a:prstGeom prst="rect">
                            <a:avLst/>
                          </a:prstGeom>
                          <a:noFill/>
                          <a:ln>
                            <a:noFill/>
                          </a:ln>
                        </pic:spPr>
                      </pic:pic>
                    </a:graphicData>
                  </a:graphic>
                </wp:inline>
              </w:drawing>
            </w:r>
          </w:p>
          <w:p w14:paraId="1C139C59" w14:textId="77777777" w:rsidR="00AC4A94" w:rsidRDefault="00873554">
            <w:pPr>
              <w:rPr>
                <w:color w:val="000000"/>
              </w:rPr>
            </w:pPr>
            <w:r>
              <w:rPr>
                <w:rFonts w:ascii="Trebuchet MS" w:eastAsia="Trebuchet MS" w:hAnsi="Trebuchet MS" w:cs="Trebuchet MS"/>
                <w:color w:val="000000"/>
                <w:lang w:val="cy-GB"/>
              </w:rPr>
              <w:t>Coleg Brenhinol y Bydwragedd</w:t>
            </w:r>
          </w:p>
          <w:p w14:paraId="3761CB63" w14:textId="77777777" w:rsidR="00AC4A94" w:rsidRDefault="00AC4A94">
            <w:pPr>
              <w:rPr>
                <w:rFonts w:ascii="Trebuchet MS" w:eastAsia="Trebuchet MS" w:hAnsi="Trebuchet MS" w:cs="Trebuchet MS"/>
                <w:color w:val="000000"/>
              </w:rPr>
            </w:pPr>
          </w:p>
        </w:tc>
      </w:tr>
      <w:tr w:rsidR="00C202D2" w14:paraId="25924FF7" w14:textId="77777777" w:rsidTr="51727035">
        <w:trPr>
          <w:trHeight w:val="112"/>
        </w:trPr>
        <w:tc>
          <w:tcPr>
            <w:tcW w:w="2729" w:type="pct"/>
            <w:tcMar>
              <w:top w:w="0" w:type="dxa"/>
              <w:left w:w="113" w:type="dxa"/>
              <w:bottom w:w="0" w:type="dxa"/>
              <w:right w:w="113" w:type="dxa"/>
            </w:tcMar>
            <w:hideMark/>
          </w:tcPr>
          <w:p w14:paraId="346E3FEA" w14:textId="77777777" w:rsidR="00AC4A94" w:rsidRDefault="00873554">
            <w:pPr>
              <w:rPr>
                <w:color w:val="000000"/>
              </w:rPr>
            </w:pPr>
            <w:r>
              <w:rPr>
                <w:rFonts w:ascii="Trebuchet MS" w:eastAsia="Trebuchet MS" w:hAnsi="Trebuchet MS" w:cs="Trebuchet MS"/>
                <w:color w:val="000000"/>
                <w:lang w:val="cy-GB"/>
              </w:rPr>
              <w:t xml:space="preserve">Dyddiad: </w:t>
            </w:r>
          </w:p>
        </w:tc>
        <w:tc>
          <w:tcPr>
            <w:tcW w:w="2271" w:type="pct"/>
            <w:tcMar>
              <w:top w:w="0" w:type="dxa"/>
              <w:left w:w="113" w:type="dxa"/>
              <w:bottom w:w="0" w:type="dxa"/>
              <w:right w:w="113" w:type="dxa"/>
            </w:tcMar>
            <w:hideMark/>
          </w:tcPr>
          <w:p w14:paraId="0496BB0B" w14:textId="77777777" w:rsidR="00AC4A94" w:rsidRDefault="00873554" w:rsidP="51727035">
            <w:pPr>
              <w:rPr>
                <w:rFonts w:ascii="Trebuchet MS" w:eastAsia="Trebuchet MS" w:hAnsi="Trebuchet MS" w:cs="Trebuchet MS"/>
                <w:color w:val="000000"/>
              </w:rPr>
            </w:pPr>
            <w:r w:rsidRPr="51727035">
              <w:rPr>
                <w:rFonts w:ascii="Trebuchet MS" w:eastAsia="Trebuchet MS" w:hAnsi="Trebuchet MS" w:cs="Trebuchet MS"/>
                <w:color w:val="000000" w:themeColor="text1"/>
                <w:lang w:val="cy-GB"/>
              </w:rPr>
              <w:t xml:space="preserve">Dyddiad:  28 Gorffennaf 2025 </w:t>
            </w:r>
          </w:p>
        </w:tc>
      </w:tr>
    </w:tbl>
    <w:p w14:paraId="79128EB1" w14:textId="77777777" w:rsidR="00AC4A94" w:rsidRDefault="00AC4A94">
      <w:pPr>
        <w:rPr>
          <w:rFonts w:ascii="Trebuchet MS" w:eastAsia="Trebuchet MS" w:hAnsi="Trebuchet MS" w:cs="Trebuchet MS"/>
        </w:rPr>
      </w:pPr>
    </w:p>
    <w:p w14:paraId="57F925F1" w14:textId="77777777" w:rsidR="00AC4A94" w:rsidRDefault="00AC4A94">
      <w:pPr>
        <w:rPr>
          <w:rFonts w:ascii="Trebuchet MS" w:eastAsia="Trebuchet MS" w:hAnsi="Trebuchet MS" w:cs="Trebuchet MS"/>
        </w:rPr>
      </w:pPr>
    </w:p>
    <w:tbl>
      <w:tblPr>
        <w:tblW w:w="0" w:type="auto"/>
        <w:tblBorders>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514"/>
        <w:gridCol w:w="4512"/>
      </w:tblGrid>
      <w:tr w:rsidR="00C202D2" w14:paraId="73A08328" w14:textId="77777777" w:rsidTr="00421B86">
        <w:tc>
          <w:tcPr>
            <w:tcW w:w="4514" w:type="dxa"/>
            <w:tcBorders>
              <w:top w:val="single" w:sz="4" w:space="0" w:color="000000" w:themeColor="text1"/>
              <w:bottom w:val="single" w:sz="4" w:space="0" w:color="000000" w:themeColor="text1"/>
              <w:right w:val="nil"/>
            </w:tcBorders>
            <w:tcMar>
              <w:top w:w="0" w:type="dxa"/>
              <w:left w:w="113" w:type="dxa"/>
              <w:bottom w:w="0" w:type="dxa"/>
              <w:right w:w="108" w:type="dxa"/>
            </w:tcMar>
            <w:hideMark/>
          </w:tcPr>
          <w:p w14:paraId="0C318252" w14:textId="77777777" w:rsidR="00AC4A94" w:rsidRDefault="00873554">
            <w:pPr>
              <w:spacing w:before="120"/>
              <w:rPr>
                <w:color w:val="000000"/>
              </w:rPr>
            </w:pPr>
            <w:r>
              <w:rPr>
                <w:rFonts w:ascii="Trebuchet MS" w:eastAsia="Trebuchet MS" w:hAnsi="Trebuchet MS" w:cs="Trebuchet MS"/>
                <w:b/>
                <w:bCs/>
                <w:color w:val="000000"/>
                <w:lang w:val="cy-GB"/>
              </w:rPr>
              <w:t xml:space="preserve">Arolygiaeth Gofal Iechyd Cymru </w:t>
            </w:r>
          </w:p>
          <w:p w14:paraId="62612940" w14:textId="77777777" w:rsidR="00AC4A94" w:rsidRDefault="00AC4A94">
            <w:pPr>
              <w:rPr>
                <w:rFonts w:ascii="Trebuchet MS" w:eastAsia="Trebuchet MS" w:hAnsi="Trebuchet MS" w:cs="Trebuchet MS"/>
                <w:color w:val="000000"/>
              </w:rPr>
            </w:pPr>
          </w:p>
          <w:p w14:paraId="4478758F" w14:textId="77777777" w:rsidR="00AC4A94" w:rsidRDefault="00AC4A94">
            <w:pPr>
              <w:rPr>
                <w:rFonts w:ascii="Trebuchet MS" w:eastAsia="Trebuchet MS" w:hAnsi="Trebuchet MS" w:cs="Trebuchet MS"/>
                <w:color w:val="000000"/>
              </w:rPr>
            </w:pPr>
          </w:p>
          <w:p w14:paraId="5C42CBB6" w14:textId="77777777" w:rsidR="00AC4A94" w:rsidRDefault="00873554">
            <w:pPr>
              <w:rPr>
                <w:color w:val="000000"/>
              </w:rPr>
            </w:pPr>
            <w:r>
              <w:rPr>
                <w:rFonts w:ascii="Trebuchet MS" w:eastAsia="Trebuchet MS" w:hAnsi="Trebuchet MS" w:cs="Trebuchet MS"/>
                <w:color w:val="000000"/>
                <w:lang w:val="cy-GB"/>
              </w:rPr>
              <w:t>Llywodraeth Cymru</w:t>
            </w:r>
          </w:p>
          <w:p w14:paraId="098DDA04" w14:textId="77777777" w:rsidR="00AC4A94" w:rsidRDefault="00873554">
            <w:pPr>
              <w:rPr>
                <w:color w:val="000000"/>
              </w:rPr>
            </w:pPr>
            <w:r>
              <w:rPr>
                <w:rFonts w:ascii="Trebuchet MS" w:eastAsia="Trebuchet MS" w:hAnsi="Trebuchet MS" w:cs="Trebuchet MS"/>
                <w:color w:val="000000"/>
                <w:lang w:val="cy-GB"/>
              </w:rPr>
              <w:t xml:space="preserve">Parc Busnes Rhyd-y-car </w:t>
            </w:r>
          </w:p>
          <w:p w14:paraId="21F17737" w14:textId="77777777" w:rsidR="00AC4A94" w:rsidRDefault="00873554">
            <w:pPr>
              <w:rPr>
                <w:color w:val="000000"/>
              </w:rPr>
            </w:pPr>
            <w:r>
              <w:rPr>
                <w:rFonts w:ascii="Trebuchet MS" w:eastAsia="Trebuchet MS" w:hAnsi="Trebuchet MS" w:cs="Trebuchet MS"/>
                <w:color w:val="000000"/>
                <w:lang w:val="cy-GB"/>
              </w:rPr>
              <w:t>Merthyr Tudful</w:t>
            </w:r>
          </w:p>
          <w:p w14:paraId="47772F74" w14:textId="77777777" w:rsidR="00AC4A94" w:rsidRDefault="00873554">
            <w:pPr>
              <w:rPr>
                <w:color w:val="000000"/>
              </w:rPr>
            </w:pPr>
            <w:r>
              <w:rPr>
                <w:rFonts w:ascii="Trebuchet MS" w:eastAsia="Trebuchet MS" w:hAnsi="Trebuchet MS" w:cs="Trebuchet MS"/>
                <w:color w:val="000000"/>
                <w:lang w:val="cy-GB"/>
              </w:rPr>
              <w:t>CF48 1UZ</w:t>
            </w:r>
          </w:p>
          <w:p w14:paraId="42645101" w14:textId="77777777" w:rsidR="00AC4A94" w:rsidRDefault="00AC4A94">
            <w:pPr>
              <w:rPr>
                <w:rFonts w:ascii="Trebuchet MS" w:eastAsia="Trebuchet MS" w:hAnsi="Trebuchet MS" w:cs="Trebuchet MS"/>
                <w:color w:val="000000"/>
              </w:rPr>
            </w:pPr>
          </w:p>
          <w:p w14:paraId="1D84615E" w14:textId="77777777" w:rsidR="00AC4A94" w:rsidRDefault="00873554">
            <w:pPr>
              <w:spacing w:after="120"/>
              <w:rPr>
                <w:color w:val="000000"/>
              </w:rPr>
            </w:pPr>
            <w:r>
              <w:rPr>
                <w:rFonts w:ascii="Trebuchet MS" w:eastAsia="Trebuchet MS" w:hAnsi="Trebuchet MS" w:cs="Trebuchet MS"/>
                <w:color w:val="000000"/>
                <w:lang w:val="cy-GB"/>
              </w:rPr>
              <w:t>Ffôn: 0300 062 8163</w:t>
            </w:r>
          </w:p>
          <w:p w14:paraId="7A9809FE" w14:textId="77777777" w:rsidR="00AC4A94" w:rsidRDefault="00873554">
            <w:pPr>
              <w:tabs>
                <w:tab w:val="right" w:pos="4292"/>
              </w:tabs>
              <w:spacing w:after="120"/>
              <w:rPr>
                <w:rFonts w:ascii="Trebuchet MS" w:eastAsia="Trebuchet MS" w:hAnsi="Trebuchet MS" w:cs="Trebuchet MS"/>
                <w:color w:val="000000"/>
              </w:rPr>
            </w:pPr>
            <w:r>
              <w:rPr>
                <w:rFonts w:ascii="Trebuchet MS" w:eastAsia="Trebuchet MS" w:hAnsi="Trebuchet MS" w:cs="Trebuchet MS"/>
                <w:color w:val="000000"/>
                <w:lang w:val="cy-GB"/>
              </w:rPr>
              <w:t>E-bost:</w:t>
            </w:r>
          </w:p>
          <w:p w14:paraId="35C453FA" w14:textId="77777777" w:rsidR="00AC4A94" w:rsidRDefault="00873554">
            <w:pPr>
              <w:spacing w:after="120"/>
              <w:rPr>
                <w:color w:val="000000"/>
              </w:rPr>
            </w:pPr>
            <w:hyperlink r:id="rId34" w:history="1">
              <w:r>
                <w:rPr>
                  <w:color w:val="0000FF"/>
                  <w:u w:val="single" w:color="0000FF"/>
                  <w:lang w:val="cy-GB"/>
                </w:rPr>
                <w:t>agic@llyw.cymru</w:t>
              </w:r>
            </w:hyperlink>
          </w:p>
          <w:p w14:paraId="47D67DA7" w14:textId="77777777" w:rsidR="00AC4A94" w:rsidRDefault="00873554">
            <w:pPr>
              <w:tabs>
                <w:tab w:val="right" w:pos="4292"/>
              </w:tabs>
              <w:spacing w:after="120"/>
              <w:rPr>
                <w:rFonts w:ascii="Trebuchet MS" w:eastAsia="Trebuchet MS" w:hAnsi="Trebuchet MS" w:cs="Trebuchet MS"/>
                <w:color w:val="000000"/>
              </w:rPr>
            </w:pPr>
            <w:r>
              <w:rPr>
                <w:rFonts w:ascii="Trebuchet MS" w:eastAsia="Trebuchet MS" w:hAnsi="Trebuchet MS" w:cs="Trebuchet MS"/>
                <w:color w:val="000000"/>
                <w:lang w:val="cy-GB"/>
              </w:rPr>
              <w:tab/>
            </w:r>
          </w:p>
        </w:tc>
        <w:tc>
          <w:tcPr>
            <w:tcW w:w="4512" w:type="dxa"/>
            <w:tcBorders>
              <w:top w:val="single" w:sz="4" w:space="0" w:color="000000" w:themeColor="text1"/>
              <w:left w:val="nil"/>
              <w:bottom w:val="single" w:sz="4" w:space="0" w:color="000000" w:themeColor="text1"/>
            </w:tcBorders>
            <w:tcMar>
              <w:top w:w="0" w:type="dxa"/>
              <w:left w:w="108" w:type="dxa"/>
              <w:bottom w:w="0" w:type="dxa"/>
              <w:right w:w="113" w:type="dxa"/>
            </w:tcMar>
            <w:hideMark/>
          </w:tcPr>
          <w:p w14:paraId="0A9F55B9" w14:textId="77777777" w:rsidR="00AC4A94" w:rsidRDefault="00873554">
            <w:pPr>
              <w:spacing w:before="120"/>
              <w:rPr>
                <w:color w:val="000000"/>
              </w:rPr>
            </w:pPr>
            <w:r w:rsidRPr="51727035">
              <w:rPr>
                <w:rFonts w:ascii="Trebuchet MS" w:eastAsia="Trebuchet MS" w:hAnsi="Trebuchet MS" w:cs="Trebuchet MS"/>
                <w:b/>
                <w:bCs/>
                <w:color w:val="000000" w:themeColor="text1"/>
                <w:lang w:val="cy-GB"/>
              </w:rPr>
              <w:t>Coleg Brenhinol y Bydwragedd Cymru</w:t>
            </w:r>
            <w:r w:rsidRPr="51727035">
              <w:rPr>
                <w:rFonts w:ascii="Trebuchet MS" w:eastAsia="Trebuchet MS" w:hAnsi="Trebuchet MS" w:cs="Trebuchet MS"/>
                <w:bCs/>
                <w:color w:val="000000" w:themeColor="text1"/>
                <w:lang w:val="cy-GB"/>
              </w:rPr>
              <w:t xml:space="preserve"> </w:t>
            </w:r>
          </w:p>
          <w:p w14:paraId="1DA85CD2" w14:textId="77777777" w:rsidR="00AC4A94" w:rsidRDefault="00AC4A94">
            <w:pPr>
              <w:spacing w:before="240"/>
              <w:rPr>
                <w:rFonts w:ascii="Trebuchet MS" w:eastAsia="Trebuchet MS" w:hAnsi="Trebuchet MS" w:cs="Trebuchet MS"/>
                <w:b/>
                <w:bCs/>
                <w:color w:val="000000"/>
              </w:rPr>
            </w:pPr>
          </w:p>
          <w:p w14:paraId="5EFDAA1F" w14:textId="77777777" w:rsidR="00AC4A94" w:rsidRPr="00BC27A1" w:rsidRDefault="00873554">
            <w:pPr>
              <w:rPr>
                <w:color w:val="000000"/>
              </w:rPr>
            </w:pPr>
            <w:r>
              <w:rPr>
                <w:rFonts w:ascii="Trebuchet MS" w:eastAsia="Trebuchet MS" w:hAnsi="Trebuchet MS" w:cs="Trebuchet MS"/>
                <w:color w:val="000000"/>
                <w:lang w:val="cy-GB"/>
              </w:rPr>
              <w:t xml:space="preserve">Cyfeiriad </w:t>
            </w:r>
          </w:p>
          <w:p w14:paraId="44744C31" w14:textId="77777777" w:rsidR="00BC27A1" w:rsidRPr="00BC27A1" w:rsidRDefault="00873554" w:rsidP="00BC27A1">
            <w:pPr>
              <w:rPr>
                <w:rFonts w:ascii="Trebuchet MS" w:eastAsiaTheme="minorHAnsi" w:hAnsi="Trebuchet MS" w:cs="Calibri"/>
                <w:color w:val="000000" w:themeColor="text1"/>
                <w:lang w:eastAsia="en-GB"/>
              </w:rPr>
            </w:pPr>
            <w:r w:rsidRPr="00BC27A1">
              <w:rPr>
                <w:rFonts w:ascii="Trebuchet MS" w:hAnsi="Trebuchet MS"/>
                <w:color w:val="000000" w:themeColor="text1"/>
                <w:lang w:val="cy-GB" w:eastAsia="en-GB"/>
              </w:rPr>
              <w:t xml:space="preserve">Uned 13b Drake Walk </w:t>
            </w:r>
          </w:p>
          <w:p w14:paraId="3C9BC0FA" w14:textId="77777777" w:rsidR="00BC27A1" w:rsidRPr="00BC27A1" w:rsidRDefault="00873554" w:rsidP="00BC27A1">
            <w:pPr>
              <w:rPr>
                <w:rFonts w:ascii="Trebuchet MS" w:hAnsi="Trebuchet MS" w:cs="Calibri"/>
                <w:color w:val="000000" w:themeColor="text1"/>
                <w:lang w:eastAsia="en-GB"/>
              </w:rPr>
            </w:pPr>
            <w:r w:rsidRPr="00BC27A1">
              <w:rPr>
                <w:rFonts w:ascii="Trebuchet MS" w:hAnsi="Trebuchet MS" w:cs="Calibri"/>
                <w:color w:val="000000" w:themeColor="text1"/>
                <w:lang w:val="cy-GB" w:eastAsia="en-GB"/>
              </w:rPr>
              <w:t>Brigantine Place</w:t>
            </w:r>
          </w:p>
          <w:p w14:paraId="3E47141B" w14:textId="77777777" w:rsidR="00BC27A1" w:rsidRPr="00BC27A1" w:rsidRDefault="00873554" w:rsidP="00BC27A1">
            <w:pPr>
              <w:rPr>
                <w:rFonts w:ascii="Trebuchet MS" w:hAnsi="Trebuchet MS" w:cs="Calibri"/>
                <w:color w:val="000000" w:themeColor="text1"/>
                <w:lang w:eastAsia="en-GB"/>
              </w:rPr>
            </w:pPr>
            <w:r w:rsidRPr="00BC27A1">
              <w:rPr>
                <w:rFonts w:ascii="Trebuchet MS" w:hAnsi="Trebuchet MS" w:cs="Calibri"/>
                <w:color w:val="000000" w:themeColor="text1"/>
                <w:lang w:val="cy-GB" w:eastAsia="en-GB"/>
              </w:rPr>
              <w:t xml:space="preserve">Glanfa'r Iwerydd </w:t>
            </w:r>
          </w:p>
          <w:p w14:paraId="47DB2F1E" w14:textId="77777777" w:rsidR="00BC27A1" w:rsidRPr="00BC27A1" w:rsidRDefault="00873554" w:rsidP="00BC27A1">
            <w:pPr>
              <w:rPr>
                <w:rFonts w:ascii="Trebuchet MS" w:hAnsi="Trebuchet MS" w:cs="Calibri"/>
                <w:color w:val="000000" w:themeColor="text1"/>
                <w:lang w:eastAsia="en-GB"/>
              </w:rPr>
            </w:pPr>
            <w:r w:rsidRPr="00BC27A1">
              <w:rPr>
                <w:rFonts w:ascii="Trebuchet MS" w:hAnsi="Trebuchet MS" w:cs="Calibri"/>
                <w:color w:val="000000" w:themeColor="text1"/>
                <w:lang w:val="cy-GB" w:eastAsia="en-GB"/>
              </w:rPr>
              <w:t xml:space="preserve">Caerdydd </w:t>
            </w:r>
          </w:p>
          <w:p w14:paraId="3EAB6D89" w14:textId="77777777" w:rsidR="00BC27A1" w:rsidRPr="00BC27A1" w:rsidRDefault="00873554">
            <w:pPr>
              <w:rPr>
                <w:rFonts w:ascii="Trebuchet MS" w:hAnsi="Trebuchet MS" w:cs="Calibri"/>
                <w:color w:val="000000" w:themeColor="text1"/>
                <w:lang w:eastAsia="en-GB"/>
              </w:rPr>
            </w:pPr>
            <w:r w:rsidRPr="00BC27A1">
              <w:rPr>
                <w:rFonts w:ascii="Trebuchet MS" w:hAnsi="Trebuchet MS" w:cs="Calibri"/>
                <w:color w:val="000000" w:themeColor="text1"/>
                <w:lang w:val="cy-GB" w:eastAsia="en-GB"/>
              </w:rPr>
              <w:t xml:space="preserve">CF10 4AN </w:t>
            </w:r>
          </w:p>
          <w:p w14:paraId="5196003A" w14:textId="77777777" w:rsidR="00AC4A94" w:rsidRDefault="00873554">
            <w:pPr>
              <w:spacing w:after="120"/>
              <w:rPr>
                <w:color w:val="000000"/>
              </w:rPr>
            </w:pPr>
            <w:r>
              <w:rPr>
                <w:rFonts w:ascii="Trebuchet MS" w:eastAsia="Trebuchet MS" w:hAnsi="Trebuchet MS" w:cs="Trebuchet MS"/>
                <w:color w:val="000000"/>
                <w:lang w:val="cy-GB"/>
              </w:rPr>
              <w:t>Ffôn: 0300 303 0444</w:t>
            </w:r>
          </w:p>
          <w:p w14:paraId="02939AA6" w14:textId="77777777" w:rsidR="00AC4A94" w:rsidRDefault="00873554">
            <w:pPr>
              <w:rPr>
                <w:color w:val="000000"/>
              </w:rPr>
            </w:pPr>
            <w:r>
              <w:rPr>
                <w:rFonts w:ascii="Trebuchet MS" w:eastAsia="Trebuchet MS" w:hAnsi="Trebuchet MS" w:cs="Trebuchet MS"/>
                <w:color w:val="000000"/>
                <w:lang w:val="cy-GB"/>
              </w:rPr>
              <w:t xml:space="preserve">E-bost: </w:t>
            </w:r>
            <w:hyperlink r:id="rId35" w:history="1">
              <w:r w:rsidR="00BC27A1" w:rsidRPr="001035EE">
                <w:rPr>
                  <w:rStyle w:val="Hyperlink"/>
                  <w:rFonts w:ascii="Trebuchet MS" w:eastAsia="Trebuchet MS" w:hAnsi="Trebuchet MS" w:cs="Trebuchet MS"/>
                  <w:lang w:val="cy-GB"/>
                </w:rPr>
                <w:t>enquiries@rcm.org.uk</w:t>
              </w:r>
            </w:hyperlink>
            <w:r w:rsidR="00BC27A1">
              <w:rPr>
                <w:rFonts w:ascii="Trebuchet MS" w:eastAsia="Trebuchet MS" w:hAnsi="Trebuchet MS" w:cs="Trebuchet MS"/>
                <w:color w:val="000000"/>
                <w:lang w:val="cy-GB"/>
              </w:rPr>
              <w:t xml:space="preserve"> </w:t>
            </w:r>
          </w:p>
        </w:tc>
      </w:tr>
    </w:tbl>
    <w:p w14:paraId="6FD47FDB" w14:textId="77777777" w:rsidR="00AC4A94" w:rsidRDefault="00AC4A94">
      <w:pPr>
        <w:rPr>
          <w:rFonts w:ascii="Trebuchet MS" w:eastAsia="Trebuchet MS" w:hAnsi="Trebuchet MS" w:cs="Trebuchet MS"/>
        </w:rPr>
      </w:pPr>
    </w:p>
    <w:p w14:paraId="4639DBBC" w14:textId="77777777" w:rsidR="00AC4A94" w:rsidRDefault="00873554">
      <w:r>
        <w:rPr>
          <w:rFonts w:ascii="Trebuchet MS" w:eastAsia="Trebuchet MS" w:hAnsi="Trebuchet MS" w:cs="Trebuchet MS"/>
          <w:lang w:val="cy-GB"/>
        </w:rPr>
        <w:t>Mae'r unigolion cyswllt penodedig ar gyfer AGIC a'r RCM fel a ganlyn:</w:t>
      </w:r>
    </w:p>
    <w:p w14:paraId="34AF99C8" w14:textId="77777777" w:rsidR="00AC4A94" w:rsidRDefault="00AC4A94">
      <w:pPr>
        <w:rPr>
          <w:rFonts w:ascii="Trebuchet MS" w:eastAsia="Trebuchet MS" w:hAnsi="Trebuchet MS" w:cs="Trebuchet MS"/>
        </w:rPr>
      </w:pPr>
    </w:p>
    <w:tbl>
      <w:tblPr>
        <w:tblW w:w="0" w:type="auto"/>
        <w:tblBorders>
          <w:insideH w:val="single" w:sz="4" w:space="0" w:color="000000"/>
        </w:tblBorders>
        <w:tblCellMar>
          <w:left w:w="0" w:type="dxa"/>
          <w:right w:w="0" w:type="dxa"/>
        </w:tblCellMar>
        <w:tblLook w:val="04A0" w:firstRow="1" w:lastRow="0" w:firstColumn="1" w:lastColumn="0" w:noHBand="0" w:noVBand="1"/>
      </w:tblPr>
      <w:tblGrid>
        <w:gridCol w:w="4512"/>
        <w:gridCol w:w="4514"/>
      </w:tblGrid>
      <w:tr w:rsidR="00C202D2" w14:paraId="7DF62192" w14:textId="77777777" w:rsidTr="51727035">
        <w:tc>
          <w:tcPr>
            <w:tcW w:w="9026" w:type="dxa"/>
            <w:gridSpan w:val="2"/>
            <w:tcBorders>
              <w:top w:val="single" w:sz="4" w:space="0" w:color="000000" w:themeColor="text1"/>
              <w:bottom w:val="single" w:sz="4" w:space="0" w:color="000000" w:themeColor="text1"/>
            </w:tcBorders>
            <w:shd w:val="clear" w:color="auto" w:fill="D9E2F3"/>
            <w:tcMar>
              <w:top w:w="0" w:type="dxa"/>
              <w:left w:w="113" w:type="dxa"/>
              <w:bottom w:w="0" w:type="dxa"/>
              <w:right w:w="113" w:type="dxa"/>
            </w:tcMar>
            <w:hideMark/>
          </w:tcPr>
          <w:p w14:paraId="4FAB695E" w14:textId="77777777" w:rsidR="00AC4A94" w:rsidRDefault="00873554">
            <w:pPr>
              <w:spacing w:before="80" w:after="80"/>
              <w:rPr>
                <w:color w:val="000000"/>
              </w:rPr>
            </w:pPr>
            <w:r>
              <w:rPr>
                <w:rFonts w:ascii="Trebuchet MS" w:eastAsia="Trebuchet MS" w:hAnsi="Trebuchet MS" w:cs="Trebuchet MS"/>
                <w:b/>
                <w:bCs/>
                <w:color w:val="000000"/>
                <w:lang w:val="cy-GB"/>
              </w:rPr>
              <w:t xml:space="preserve">Prif Weithredwyr </w:t>
            </w:r>
          </w:p>
        </w:tc>
      </w:tr>
      <w:tr w:rsidR="00C202D2" w14:paraId="239A3310" w14:textId="77777777" w:rsidTr="51727035">
        <w:tc>
          <w:tcPr>
            <w:tcW w:w="4518" w:type="dxa"/>
            <w:tcBorders>
              <w:top w:val="single" w:sz="4" w:space="0" w:color="000000" w:themeColor="text1"/>
              <w:bottom w:val="single" w:sz="4" w:space="0" w:color="000000" w:themeColor="text1"/>
            </w:tcBorders>
            <w:tcMar>
              <w:top w:w="0" w:type="dxa"/>
              <w:left w:w="113" w:type="dxa"/>
              <w:bottom w:w="0" w:type="dxa"/>
              <w:right w:w="113" w:type="dxa"/>
            </w:tcMar>
            <w:hideMark/>
          </w:tcPr>
          <w:p w14:paraId="6672E9DA" w14:textId="77777777" w:rsidR="00AC4A94" w:rsidRDefault="00873554">
            <w:pPr>
              <w:spacing w:before="120" w:after="120"/>
              <w:rPr>
                <w:color w:val="000000"/>
              </w:rPr>
            </w:pPr>
            <w:r>
              <w:rPr>
                <w:rFonts w:ascii="Trebuchet MS" w:eastAsia="Trebuchet MS" w:hAnsi="Trebuchet MS" w:cs="Trebuchet MS"/>
                <w:b/>
                <w:bCs/>
                <w:color w:val="000000"/>
                <w:lang w:val="cy-GB"/>
              </w:rPr>
              <w:t>Mr Alun Jones</w:t>
            </w:r>
          </w:p>
          <w:p w14:paraId="61824E4C" w14:textId="77777777" w:rsidR="00AC4A94" w:rsidRDefault="00873554">
            <w:pPr>
              <w:spacing w:after="120"/>
              <w:rPr>
                <w:color w:val="000000"/>
              </w:rPr>
            </w:pPr>
            <w:r>
              <w:rPr>
                <w:rFonts w:ascii="Trebuchet MS" w:eastAsia="Trebuchet MS" w:hAnsi="Trebuchet MS" w:cs="Trebuchet MS"/>
                <w:i/>
                <w:iCs/>
                <w:color w:val="000000"/>
                <w:lang w:val="cy-GB"/>
              </w:rPr>
              <w:t>Prif Weithredwr</w:t>
            </w:r>
          </w:p>
          <w:p w14:paraId="5F02AE59" w14:textId="77777777" w:rsidR="00AC4A94" w:rsidRDefault="00873554">
            <w:pPr>
              <w:spacing w:after="120"/>
              <w:rPr>
                <w:color w:val="000000"/>
              </w:rPr>
            </w:pPr>
            <w:r>
              <w:rPr>
                <w:rFonts w:ascii="Trebuchet MS" w:eastAsia="Trebuchet MS" w:hAnsi="Trebuchet MS" w:cs="Trebuchet MS"/>
                <w:i/>
                <w:iCs/>
                <w:color w:val="000000"/>
                <w:lang w:val="cy-GB"/>
              </w:rPr>
              <w:t>Arolygiaeth Gofal Iechyd Cymru</w:t>
            </w:r>
          </w:p>
          <w:p w14:paraId="04E76606" w14:textId="77777777" w:rsidR="00AC4A94" w:rsidRDefault="00873554">
            <w:pPr>
              <w:spacing w:after="360"/>
              <w:rPr>
                <w:color w:val="000000"/>
                <w:sz w:val="22"/>
                <w:szCs w:val="22"/>
              </w:rPr>
            </w:pPr>
            <w:hyperlink r:id="rId36" w:history="1">
              <w:r>
                <w:rPr>
                  <w:rFonts w:ascii="Trebuchet MS" w:eastAsia="Trebuchet MS" w:hAnsi="Trebuchet MS" w:cs="Trebuchet MS"/>
                  <w:b/>
                  <w:bCs/>
                  <w:color w:val="0000FF"/>
                  <w:sz w:val="22"/>
                  <w:szCs w:val="22"/>
                  <w:u w:val="single" w:color="0000FF"/>
                  <w:lang w:val="cy-GB"/>
                </w:rPr>
                <w:t>HIW.PIM@llyw.cymru</w:t>
              </w:r>
            </w:hyperlink>
          </w:p>
        </w:tc>
        <w:tc>
          <w:tcPr>
            <w:tcW w:w="4518" w:type="dxa"/>
            <w:tcBorders>
              <w:top w:val="single" w:sz="4" w:space="0" w:color="000000" w:themeColor="text1"/>
              <w:bottom w:val="single" w:sz="4" w:space="0" w:color="000000" w:themeColor="text1"/>
            </w:tcBorders>
            <w:tcMar>
              <w:top w:w="0" w:type="dxa"/>
              <w:left w:w="113" w:type="dxa"/>
              <w:bottom w:w="0" w:type="dxa"/>
              <w:right w:w="113" w:type="dxa"/>
            </w:tcMar>
            <w:hideMark/>
          </w:tcPr>
          <w:p w14:paraId="3C41B7EA" w14:textId="77777777" w:rsidR="00AC4A94" w:rsidRPr="00BC27A1" w:rsidRDefault="00873554">
            <w:pPr>
              <w:spacing w:after="120"/>
              <w:rPr>
                <w:rFonts w:ascii="Trebuchet MS" w:eastAsia="Trebuchet MS" w:hAnsi="Trebuchet MS" w:cs="Trebuchet MS"/>
                <w:b/>
                <w:bCs/>
                <w:color w:val="000000"/>
              </w:rPr>
            </w:pPr>
            <w:r w:rsidRPr="00BC27A1">
              <w:rPr>
                <w:rFonts w:ascii="Trebuchet MS" w:eastAsia="Trebuchet MS" w:hAnsi="Trebuchet MS" w:cs="Trebuchet MS"/>
                <w:b/>
                <w:bCs/>
                <w:color w:val="000000"/>
                <w:lang w:val="cy-GB"/>
              </w:rPr>
              <w:t xml:space="preserve">Julie Richards </w:t>
            </w:r>
          </w:p>
          <w:p w14:paraId="40396DA4" w14:textId="77777777" w:rsidR="00AC4A94" w:rsidRPr="00BC27A1" w:rsidRDefault="00873554">
            <w:pPr>
              <w:spacing w:after="120"/>
              <w:rPr>
                <w:rFonts w:ascii="Trebuchet MS" w:eastAsia="Trebuchet MS" w:hAnsi="Trebuchet MS" w:cs="Trebuchet MS"/>
                <w:color w:val="000000"/>
              </w:rPr>
            </w:pPr>
            <w:r w:rsidRPr="51727035">
              <w:rPr>
                <w:rFonts w:ascii="Trebuchet MS" w:eastAsia="Trebuchet MS" w:hAnsi="Trebuchet MS" w:cs="Trebuchet MS"/>
                <w:color w:val="000000" w:themeColor="text1"/>
                <w:lang w:val="cy-GB"/>
              </w:rPr>
              <w:t>Cyfarwyddwr Coleg Brenhinol y Bydwragedd Cymru</w:t>
            </w:r>
          </w:p>
          <w:p w14:paraId="762FFA0D" w14:textId="77777777" w:rsidR="00AC4A94" w:rsidRDefault="00873554">
            <w:pPr>
              <w:spacing w:after="120"/>
              <w:rPr>
                <w:rFonts w:ascii="Trebuchet MS" w:eastAsia="Trebuchet MS" w:hAnsi="Trebuchet MS" w:cs="Trebuchet MS"/>
                <w:i/>
                <w:iCs/>
                <w:color w:val="000000"/>
              </w:rPr>
            </w:pPr>
            <w:r>
              <w:rPr>
                <w:rFonts w:ascii="Trebuchet MS" w:eastAsia="Trebuchet MS" w:hAnsi="Trebuchet MS" w:cs="Trebuchet MS"/>
                <w:i/>
                <w:iCs/>
                <w:color w:val="000000"/>
                <w:lang w:val="cy-GB"/>
              </w:rPr>
              <w:t>Coleg Brenhinol y Bydwragedd</w:t>
            </w:r>
          </w:p>
          <w:p w14:paraId="2998BDE2" w14:textId="77777777" w:rsidR="00BC27A1" w:rsidRDefault="00873554">
            <w:pPr>
              <w:spacing w:after="120"/>
              <w:rPr>
                <w:i/>
                <w:iCs/>
                <w:color w:val="000000"/>
              </w:rPr>
            </w:pPr>
            <w:hyperlink r:id="rId37" w:history="1">
              <w:r w:rsidRPr="00C21EA8">
                <w:rPr>
                  <w:rStyle w:val="Hyperlink"/>
                  <w:i/>
                  <w:iCs/>
                  <w:lang w:val="cy-GB"/>
                </w:rPr>
                <w:t>julie.richards@rcm.org.uk</w:t>
              </w:r>
            </w:hyperlink>
          </w:p>
          <w:p w14:paraId="63B95600" w14:textId="77777777" w:rsidR="00421B86" w:rsidRDefault="00421B86">
            <w:pPr>
              <w:spacing w:after="120"/>
              <w:rPr>
                <w:color w:val="000000"/>
              </w:rPr>
            </w:pPr>
          </w:p>
          <w:p w14:paraId="5825221A" w14:textId="77777777" w:rsidR="00AC4A94" w:rsidRDefault="00AC4A94">
            <w:pPr>
              <w:rPr>
                <w:rFonts w:ascii="Trebuchet MS" w:eastAsia="Trebuchet MS" w:hAnsi="Trebuchet MS" w:cs="Trebuchet MS"/>
                <w:b/>
                <w:bCs/>
                <w:color w:val="000000"/>
              </w:rPr>
            </w:pPr>
          </w:p>
        </w:tc>
      </w:tr>
      <w:tr w:rsidR="00C202D2" w14:paraId="1DA787DB" w14:textId="77777777" w:rsidTr="51727035">
        <w:tc>
          <w:tcPr>
            <w:tcW w:w="4518" w:type="dxa"/>
            <w:tcBorders>
              <w:top w:val="single" w:sz="4" w:space="0" w:color="000000" w:themeColor="text1"/>
              <w:bottom w:val="single" w:sz="4" w:space="0" w:color="000000" w:themeColor="text1"/>
            </w:tcBorders>
            <w:shd w:val="clear" w:color="auto" w:fill="D9E2F3"/>
            <w:tcMar>
              <w:top w:w="0" w:type="dxa"/>
              <w:left w:w="113" w:type="dxa"/>
              <w:bottom w:w="0" w:type="dxa"/>
              <w:right w:w="113" w:type="dxa"/>
            </w:tcMar>
            <w:hideMark/>
          </w:tcPr>
          <w:p w14:paraId="6DA5AAB3" w14:textId="77777777" w:rsidR="00AC4A94" w:rsidRDefault="00873554">
            <w:pPr>
              <w:spacing w:before="80" w:after="80"/>
              <w:rPr>
                <w:color w:val="000000"/>
              </w:rPr>
            </w:pPr>
            <w:r>
              <w:rPr>
                <w:rFonts w:ascii="Trebuchet MS" w:eastAsia="Trebuchet MS" w:hAnsi="Trebuchet MS" w:cs="Trebuchet MS"/>
                <w:b/>
                <w:bCs/>
                <w:color w:val="000000"/>
                <w:lang w:val="cy-GB"/>
              </w:rPr>
              <w:t>Rheolwyr y Memorandwm Cyd-ddealltwriaeth</w:t>
            </w:r>
          </w:p>
        </w:tc>
        <w:tc>
          <w:tcPr>
            <w:tcW w:w="4518" w:type="dxa"/>
            <w:tcBorders>
              <w:top w:val="single" w:sz="4" w:space="0" w:color="000000" w:themeColor="text1"/>
              <w:bottom w:val="single" w:sz="4" w:space="0" w:color="000000" w:themeColor="text1"/>
            </w:tcBorders>
            <w:shd w:val="clear" w:color="auto" w:fill="D9E2F3"/>
            <w:tcMar>
              <w:top w:w="0" w:type="dxa"/>
              <w:left w:w="113" w:type="dxa"/>
              <w:bottom w:w="0" w:type="dxa"/>
              <w:right w:w="113" w:type="dxa"/>
            </w:tcMar>
          </w:tcPr>
          <w:p w14:paraId="07929695" w14:textId="77777777" w:rsidR="00AC4A94" w:rsidRDefault="00AC4A94">
            <w:pPr>
              <w:spacing w:before="80" w:after="80"/>
              <w:rPr>
                <w:rFonts w:ascii="Trebuchet MS" w:eastAsia="Trebuchet MS" w:hAnsi="Trebuchet MS" w:cs="Trebuchet MS"/>
                <w:b/>
                <w:bCs/>
                <w:color w:val="000000"/>
              </w:rPr>
            </w:pPr>
          </w:p>
        </w:tc>
      </w:tr>
      <w:tr w:rsidR="00C202D2" w14:paraId="65BF2C7C" w14:textId="77777777" w:rsidTr="51727035">
        <w:tc>
          <w:tcPr>
            <w:tcW w:w="4518" w:type="dxa"/>
            <w:tcBorders>
              <w:top w:val="single" w:sz="4" w:space="0" w:color="000000" w:themeColor="text1"/>
              <w:bottom w:val="single" w:sz="4" w:space="0" w:color="000000" w:themeColor="text1"/>
            </w:tcBorders>
            <w:tcMar>
              <w:top w:w="0" w:type="dxa"/>
              <w:left w:w="113" w:type="dxa"/>
              <w:bottom w:w="0" w:type="dxa"/>
              <w:right w:w="113" w:type="dxa"/>
            </w:tcMar>
            <w:hideMark/>
          </w:tcPr>
          <w:p w14:paraId="3F13991A" w14:textId="77777777" w:rsidR="00AC4A94" w:rsidRDefault="00873554">
            <w:pPr>
              <w:spacing w:before="120" w:after="120"/>
              <w:rPr>
                <w:color w:val="000000"/>
              </w:rPr>
            </w:pPr>
            <w:r>
              <w:rPr>
                <w:rFonts w:ascii="Trebuchet MS" w:eastAsia="Trebuchet MS" w:hAnsi="Trebuchet MS" w:cs="Trebuchet MS"/>
                <w:b/>
                <w:bCs/>
                <w:color w:val="000000"/>
                <w:lang w:val="cy-GB"/>
              </w:rPr>
              <w:t xml:space="preserve">Nicola Bresner </w:t>
            </w:r>
          </w:p>
          <w:p w14:paraId="6DE54B4A" w14:textId="77777777" w:rsidR="00AC4A94" w:rsidRDefault="00873554">
            <w:pPr>
              <w:spacing w:after="120"/>
              <w:rPr>
                <w:color w:val="000000"/>
              </w:rPr>
            </w:pPr>
            <w:r>
              <w:rPr>
                <w:rFonts w:ascii="Trebuchet MS" w:eastAsia="Trebuchet MS" w:hAnsi="Trebuchet MS" w:cs="Trebuchet MS"/>
                <w:i/>
                <w:iCs/>
                <w:color w:val="000000"/>
                <w:lang w:val="cy-GB"/>
              </w:rPr>
              <w:t>Uwch-reolwr Partneriaethau</w:t>
            </w:r>
          </w:p>
          <w:p w14:paraId="108655B7" w14:textId="77777777" w:rsidR="00AC4A94" w:rsidRDefault="00873554">
            <w:pPr>
              <w:spacing w:after="120"/>
              <w:rPr>
                <w:color w:val="000000"/>
              </w:rPr>
            </w:pPr>
            <w:r>
              <w:rPr>
                <w:rFonts w:ascii="Trebuchet MS" w:eastAsia="Trebuchet MS" w:hAnsi="Trebuchet MS" w:cs="Trebuchet MS"/>
                <w:i/>
                <w:iCs/>
                <w:color w:val="000000"/>
                <w:lang w:val="cy-GB"/>
              </w:rPr>
              <w:t>Arolygiaeth Gofal Iechyd Cymru</w:t>
            </w:r>
          </w:p>
          <w:p w14:paraId="0C92FC77" w14:textId="77777777" w:rsidR="00AC4A94" w:rsidRDefault="00873554">
            <w:pPr>
              <w:spacing w:after="360"/>
              <w:rPr>
                <w:color w:val="000000"/>
                <w:sz w:val="22"/>
                <w:szCs w:val="22"/>
              </w:rPr>
            </w:pPr>
            <w:hyperlink r:id="rId38" w:history="1">
              <w:r>
                <w:rPr>
                  <w:rFonts w:ascii="Trebuchet MS" w:eastAsia="Trebuchet MS" w:hAnsi="Trebuchet MS" w:cs="Trebuchet MS"/>
                  <w:b/>
                  <w:bCs/>
                  <w:color w:val="0000FF"/>
                  <w:sz w:val="22"/>
                  <w:szCs w:val="22"/>
                  <w:u w:val="single" w:color="0000FF"/>
                  <w:lang w:val="cy-GB"/>
                </w:rPr>
                <w:t>HIW.PIM@llyw.cymru</w:t>
              </w:r>
            </w:hyperlink>
          </w:p>
        </w:tc>
        <w:tc>
          <w:tcPr>
            <w:tcW w:w="4518" w:type="dxa"/>
            <w:tcBorders>
              <w:top w:val="single" w:sz="4" w:space="0" w:color="000000" w:themeColor="text1"/>
              <w:bottom w:val="single" w:sz="4" w:space="0" w:color="000000" w:themeColor="text1"/>
            </w:tcBorders>
            <w:tcMar>
              <w:top w:w="0" w:type="dxa"/>
              <w:left w:w="113" w:type="dxa"/>
              <w:bottom w:w="0" w:type="dxa"/>
              <w:right w:w="113" w:type="dxa"/>
            </w:tcMar>
            <w:hideMark/>
          </w:tcPr>
          <w:p w14:paraId="7DEC106F" w14:textId="77777777" w:rsidR="00421B86" w:rsidRPr="00BC27A1" w:rsidRDefault="00873554" w:rsidP="00421B86">
            <w:pPr>
              <w:spacing w:after="120"/>
              <w:rPr>
                <w:rFonts w:ascii="Trebuchet MS" w:eastAsia="Trebuchet MS" w:hAnsi="Trebuchet MS" w:cs="Trebuchet MS"/>
                <w:b/>
                <w:bCs/>
                <w:color w:val="000000"/>
              </w:rPr>
            </w:pPr>
            <w:r w:rsidRPr="00BC27A1">
              <w:rPr>
                <w:rFonts w:ascii="Trebuchet MS" w:eastAsia="Trebuchet MS" w:hAnsi="Trebuchet MS" w:cs="Trebuchet MS"/>
                <w:b/>
                <w:bCs/>
                <w:color w:val="000000"/>
                <w:lang w:val="cy-GB"/>
              </w:rPr>
              <w:t xml:space="preserve">Julie Richards </w:t>
            </w:r>
          </w:p>
          <w:p w14:paraId="643F5CCC" w14:textId="77777777" w:rsidR="00421B86" w:rsidRPr="00BC27A1" w:rsidRDefault="00873554" w:rsidP="00421B86">
            <w:pPr>
              <w:spacing w:after="120"/>
              <w:rPr>
                <w:rFonts w:ascii="Trebuchet MS" w:eastAsia="Trebuchet MS" w:hAnsi="Trebuchet MS" w:cs="Trebuchet MS"/>
                <w:color w:val="000000"/>
              </w:rPr>
            </w:pPr>
            <w:r w:rsidRPr="51727035">
              <w:rPr>
                <w:rFonts w:ascii="Trebuchet MS" w:eastAsia="Trebuchet MS" w:hAnsi="Trebuchet MS" w:cs="Trebuchet MS"/>
                <w:color w:val="000000" w:themeColor="text1"/>
                <w:lang w:val="cy-GB"/>
              </w:rPr>
              <w:t>Cyfarwyddwr Coleg Brenhinol y Bydwragedd Cymru</w:t>
            </w:r>
          </w:p>
          <w:p w14:paraId="6DD7DC4B" w14:textId="77777777" w:rsidR="00421B86" w:rsidRDefault="00873554" w:rsidP="00421B86">
            <w:pPr>
              <w:spacing w:after="120"/>
              <w:rPr>
                <w:rFonts w:ascii="Trebuchet MS" w:eastAsia="Trebuchet MS" w:hAnsi="Trebuchet MS" w:cs="Trebuchet MS"/>
                <w:i/>
                <w:iCs/>
                <w:color w:val="000000"/>
              </w:rPr>
            </w:pPr>
            <w:r>
              <w:rPr>
                <w:rFonts w:ascii="Trebuchet MS" w:eastAsia="Trebuchet MS" w:hAnsi="Trebuchet MS" w:cs="Trebuchet MS"/>
                <w:i/>
                <w:iCs/>
                <w:color w:val="000000"/>
                <w:lang w:val="cy-GB"/>
              </w:rPr>
              <w:t>Coleg Brenhinol y Bydwragedd</w:t>
            </w:r>
          </w:p>
          <w:p w14:paraId="0D2B0F74" w14:textId="77777777" w:rsidR="00421B86" w:rsidRDefault="00873554" w:rsidP="00421B86">
            <w:pPr>
              <w:spacing w:after="120"/>
              <w:rPr>
                <w:i/>
                <w:iCs/>
                <w:color w:val="000000"/>
              </w:rPr>
            </w:pPr>
            <w:hyperlink r:id="rId39" w:history="1">
              <w:r w:rsidRPr="00C21EA8">
                <w:rPr>
                  <w:rStyle w:val="Hyperlink"/>
                  <w:i/>
                  <w:iCs/>
                  <w:lang w:val="cy-GB"/>
                </w:rPr>
                <w:t>julie.richards@rcm.org.uk</w:t>
              </w:r>
            </w:hyperlink>
          </w:p>
          <w:p w14:paraId="47FC7F53" w14:textId="77777777" w:rsidR="00AC4A94" w:rsidRDefault="00AC4A94">
            <w:pPr>
              <w:rPr>
                <w:rFonts w:ascii="Trebuchet MS" w:eastAsia="Trebuchet MS" w:hAnsi="Trebuchet MS" w:cs="Trebuchet MS"/>
                <w:i/>
                <w:iCs/>
                <w:color w:val="000000"/>
              </w:rPr>
            </w:pPr>
          </w:p>
          <w:p w14:paraId="3CAD771B" w14:textId="77777777" w:rsidR="00AC4A94" w:rsidRDefault="00AC4A94">
            <w:pPr>
              <w:spacing w:after="420"/>
              <w:rPr>
                <w:rFonts w:ascii="Trebuchet MS" w:eastAsia="Trebuchet MS" w:hAnsi="Trebuchet MS" w:cs="Trebuchet MS"/>
                <w:color w:val="0000FF"/>
              </w:rPr>
            </w:pPr>
          </w:p>
        </w:tc>
      </w:tr>
    </w:tbl>
    <w:p w14:paraId="7D4F17EE" w14:textId="2EB70553" w:rsidR="00AC4A94" w:rsidRDefault="00AC4A94">
      <w:pPr>
        <w:spacing w:after="160" w:line="259" w:lineRule="auto"/>
      </w:pPr>
    </w:p>
    <w:p w14:paraId="5E560EF4" w14:textId="77777777" w:rsidR="00AC4A94" w:rsidRPr="00421B86" w:rsidRDefault="00873554">
      <w:pPr>
        <w:pStyle w:val="Heading1"/>
        <w:numPr>
          <w:ilvl w:val="0"/>
          <w:numId w:val="7"/>
        </w:numPr>
        <w:tabs>
          <w:tab w:val="left" w:pos="360"/>
        </w:tabs>
        <w:spacing w:before="0"/>
        <w:ind w:left="360" w:hanging="360"/>
        <w:rPr>
          <w:rFonts w:ascii="Trebuchet MS" w:eastAsia="Trebuchet MS" w:hAnsi="Trebuchet MS" w:cs="Trebuchet MS"/>
          <w:color w:val="auto"/>
          <w:sz w:val="24"/>
          <w:szCs w:val="24"/>
        </w:rPr>
      </w:pPr>
      <w:bookmarkStart w:id="13" w:name="_Toc208827873"/>
      <w:r w:rsidRPr="00421B86">
        <w:rPr>
          <w:rFonts w:ascii="Trebuchet MS" w:eastAsia="Trebuchet MS" w:hAnsi="Trebuchet MS" w:cs="Trebuchet MS"/>
          <w:color w:val="auto"/>
          <w:sz w:val="24"/>
          <w:szCs w:val="24"/>
          <w:lang w:val="cy-GB"/>
        </w:rPr>
        <w:lastRenderedPageBreak/>
        <w:t>Atodiad B – Y Rheoliad Cyffredinol ar Ddiogelu Data a Rhannu Gwybodaeth</w:t>
      </w:r>
      <w:bookmarkEnd w:id="13"/>
    </w:p>
    <w:p w14:paraId="26888C78" w14:textId="77777777" w:rsidR="00AC4A94" w:rsidRDefault="00AC4A94"/>
    <w:p w14:paraId="5F81ABA9" w14:textId="77777777" w:rsidR="00AC4A94" w:rsidRDefault="00873554">
      <w:r>
        <w:rPr>
          <w:rFonts w:ascii="Trebuchet MS" w:eastAsia="Trebuchet MS" w:hAnsi="Trebuchet MS" w:cs="Trebuchet MS"/>
          <w:color w:val="111111"/>
          <w:shd w:val="clear" w:color="auto" w:fill="FFFFFF"/>
          <w:lang w:val="cy-GB"/>
        </w:rPr>
        <w:t>Rhaid i'r holl wybodaeth a rennir rhwng partneriaid gydymffurfio â'r Memorandwm Cyd-ddealltwriaeth a Rheoliad Cyffredinol y DU ar Ddiogelu Data (GDPR y DU) a'r Ddeddf Diogelu Data (2018).</w:t>
      </w:r>
      <w:r>
        <w:rPr>
          <w:rFonts w:ascii="Trebuchet MS" w:eastAsia="Trebuchet MS" w:hAnsi="Trebuchet MS" w:cs="Trebuchet MS"/>
          <w:lang w:val="cy-GB"/>
        </w:rPr>
        <w:t xml:space="preserve"> </w:t>
      </w:r>
    </w:p>
    <w:p w14:paraId="0CA36AF5" w14:textId="77777777" w:rsidR="00AC4A94" w:rsidRDefault="00AC4A94">
      <w:pPr>
        <w:rPr>
          <w:rFonts w:ascii="Trebuchet MS" w:eastAsia="Trebuchet MS" w:hAnsi="Trebuchet MS" w:cs="Trebuchet MS"/>
        </w:rPr>
      </w:pPr>
    </w:p>
    <w:p w14:paraId="744AF671" w14:textId="77777777" w:rsidR="00AC4A94" w:rsidRDefault="00873554">
      <w:r>
        <w:rPr>
          <w:rFonts w:ascii="Trebuchet MS" w:eastAsia="Trebuchet MS" w:hAnsi="Trebuchet MS" w:cs="Trebuchet MS"/>
          <w:lang w:val="cy-GB"/>
        </w:rPr>
        <w:t>Rhaid i'r partneriaid gydymffurfio â GDPR y DU os byddant yn bwriadu rhannu unrhyw wybodaeth bersonol.</w:t>
      </w:r>
    </w:p>
    <w:p w14:paraId="7ADD4B27" w14:textId="77777777" w:rsidR="00AC4A94" w:rsidRDefault="00AC4A94">
      <w:pPr>
        <w:rPr>
          <w:rFonts w:ascii="Trebuchet MS" w:eastAsia="Trebuchet MS" w:hAnsi="Trebuchet MS" w:cs="Trebuchet MS"/>
        </w:rPr>
      </w:pPr>
    </w:p>
    <w:p w14:paraId="16990BFC" w14:textId="77777777" w:rsidR="00AC4A94" w:rsidRDefault="00873554">
      <w:r>
        <w:rPr>
          <w:rFonts w:ascii="Trebuchet MS" w:eastAsia="Trebuchet MS" w:hAnsi="Trebuchet MS" w:cs="Trebuchet MS"/>
          <w:lang w:val="cy-GB"/>
        </w:rPr>
        <w:t xml:space="preserve">Mae Adran Hawliau Gwybodaeth Llywodraeth Cymru yn ei gwneud yn ofynnol i AGIC gwblhau Adnodd Sgrinio o'r Effaith ar Ddiogelu Data cyn rhannu unrhyw wybodaeth bersonol. </w:t>
      </w:r>
    </w:p>
    <w:p w14:paraId="086D7CEB" w14:textId="77777777" w:rsidR="00AC4A94" w:rsidRDefault="00AC4A94">
      <w:pPr>
        <w:rPr>
          <w:rFonts w:ascii="Trebuchet MS" w:eastAsia="Trebuchet MS" w:hAnsi="Trebuchet MS" w:cs="Trebuchet MS"/>
        </w:rPr>
      </w:pPr>
    </w:p>
    <w:p w14:paraId="6B5E09F4" w14:textId="77777777" w:rsidR="00AC4A94" w:rsidRDefault="00873554">
      <w:r>
        <w:rPr>
          <w:rFonts w:ascii="Trebuchet MS" w:eastAsia="Trebuchet MS" w:hAnsi="Trebuchet MS" w:cs="Trebuchet MS"/>
          <w:lang w:val="cy-GB"/>
        </w:rPr>
        <w:t xml:space="preserve">Yna, bydd Adran Hawliau Gwybodaeth Llywodraeth Cymru yn rhoi gwybod i AGIC a oes angen cytundeb rhannu gwybodaeth. Bydd hyn yn ei gwneud yn ofynnol i AGIC gwblhau a chyflwyno Asesiad o'r Effaith ar Breifatrwydd Data a llunio cytundeb rhannu gwybodaeth i gefnogi'r broses o rannu unrhyw wybodaeth bersonol. </w:t>
      </w:r>
    </w:p>
    <w:p w14:paraId="11B0B387" w14:textId="77777777" w:rsidR="00AC4A94" w:rsidRDefault="00AC4A94">
      <w:pPr>
        <w:spacing w:after="200"/>
        <w:rPr>
          <w:rFonts w:ascii="Trebuchet MS" w:eastAsia="Trebuchet MS" w:hAnsi="Trebuchet MS" w:cs="Trebuchet MS"/>
        </w:rPr>
      </w:pPr>
    </w:p>
    <w:sectPr w:rsidR="00AC4A94">
      <w:headerReference w:type="default" r:id="rId40"/>
      <w:footerReference w:type="default" r:id="rId41"/>
      <w:pgSz w:w="11906" w:h="16838"/>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43B27A" w14:textId="77777777" w:rsidR="00E30098" w:rsidRDefault="00E30098">
      <w:r>
        <w:separator/>
      </w:r>
    </w:p>
  </w:endnote>
  <w:endnote w:type="continuationSeparator" w:id="0">
    <w:p w14:paraId="03F0B338" w14:textId="77777777" w:rsidR="00E30098" w:rsidRDefault="00E30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3880362"/>
      <w:placeholder>
        <w:docPart w:val="DefaultPlaceholder_22675703"/>
      </w:placeholder>
    </w:sdtPr>
    <w:sdtContent>
      <w:p w14:paraId="711003B4" w14:textId="77777777" w:rsidR="00AC4A94" w:rsidRDefault="00873554">
        <w:pPr>
          <w:jc w:val="center"/>
        </w:pPr>
        <w:r>
          <w:fldChar w:fldCharType="begin"/>
        </w:r>
        <w:r>
          <w:instrText>PAGE   \* MERGEFORMAT</w:instrText>
        </w:r>
        <w:r>
          <w:fldChar w:fldCharType="separate"/>
        </w:r>
        <w:r>
          <w:t>9</w:t>
        </w:r>
        <w:r>
          <w:fldChar w:fldCharType="end"/>
        </w:r>
      </w:p>
    </w:sdtContent>
  </w:sdt>
  <w:p w14:paraId="0E6B01C3" w14:textId="77777777" w:rsidR="00AC4A94" w:rsidRDefault="00AC4A9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891204" w14:textId="77777777" w:rsidR="00E30098" w:rsidRDefault="00E30098">
      <w:r>
        <w:separator/>
      </w:r>
    </w:p>
  </w:footnote>
  <w:footnote w:type="continuationSeparator" w:id="0">
    <w:p w14:paraId="746CB7AA" w14:textId="77777777" w:rsidR="00E30098" w:rsidRDefault="00E30098">
      <w:r>
        <w:continuationSeparator/>
      </w:r>
    </w:p>
  </w:footnote>
  <w:footnote w:id="1">
    <w:p w14:paraId="71C3B04F" w14:textId="77777777" w:rsidR="00AC4A94" w:rsidRDefault="00873554">
      <w:pPr>
        <w:rPr>
          <w:color w:val="000000"/>
          <w:sz w:val="20"/>
          <w:szCs w:val="20"/>
          <w:vertAlign w:val="superscript"/>
        </w:rPr>
      </w:pPr>
      <w:r>
        <w:rPr>
          <w:rStyle w:val="FootnoteReference"/>
          <w:color w:val="000000"/>
          <w:sz w:val="20"/>
          <w:szCs w:val="20"/>
        </w:rPr>
        <w:footnoteRef/>
      </w:r>
      <w:r>
        <w:rPr>
          <w:sz w:val="20"/>
          <w:szCs w:val="20"/>
          <w:lang w:val="cy-GB"/>
        </w:rPr>
        <w:t xml:space="preserve"> </w:t>
      </w:r>
      <w:r>
        <w:rPr>
          <w:rFonts w:ascii="Trebuchet MS" w:eastAsia="Trebuchet MS" w:hAnsi="Trebuchet MS" w:cs="Trebuchet MS"/>
          <w:sz w:val="20"/>
          <w:szCs w:val="20"/>
          <w:lang w:val="cy-GB"/>
        </w:rPr>
        <w:t>Cyflwynwyd y Safonau Ansawdd Iechyd a Gofal a Dyletswydd Gonestrwydd y GIG o dan Ddeddf Iechyd a Gofal Cymdeithasol (Ansawdd ac Ymgysylltu) (Cymru) 2020</w:t>
      </w:r>
      <w:r>
        <w:rPr>
          <w:rFonts w:ascii="Trebuchet MS" w:eastAsia="Trebuchet MS" w:hAnsi="Trebuchet MS" w:cs="Trebuchet MS"/>
          <w:lang w:val="cy-GB"/>
        </w:rPr>
        <w:t xml:space="preserve">  </w:t>
      </w:r>
      <w:r>
        <w:rPr>
          <w:rFonts w:ascii="Trebuchet MS" w:eastAsia="Trebuchet MS" w:hAnsi="Trebuchet MS" w:cs="Trebuchet MS"/>
          <w:sz w:val="20"/>
          <w:szCs w:val="20"/>
          <w:lang w:val="cy-GB"/>
        </w:rPr>
        <w:t>(</w:t>
      </w:r>
      <w:hyperlink r:id="rId1" w:history="1">
        <w:r>
          <w:rPr>
            <w:rFonts w:ascii="Trebuchet MS" w:eastAsia="Trebuchet MS" w:hAnsi="Trebuchet MS" w:cs="Trebuchet MS"/>
            <w:color w:val="0000FF"/>
            <w:sz w:val="20"/>
            <w:szCs w:val="20"/>
            <w:u w:val="single" w:color="0000FF"/>
            <w:lang w:val="cy-GB"/>
          </w:rPr>
          <w:t>Legislation.gov.uk</w:t>
        </w:r>
      </w:hyperlink>
      <w:r>
        <w:rPr>
          <w:rFonts w:ascii="Trebuchet MS" w:eastAsia="Trebuchet MS" w:hAnsi="Trebuchet MS" w:cs="Trebuchet MS"/>
          <w:sz w:val="20"/>
          <w:szCs w:val="20"/>
          <w:lang w:val="cy-GB"/>
        </w:rPr>
        <w:t>).</w:t>
      </w:r>
    </w:p>
  </w:footnote>
  <w:footnote w:id="2">
    <w:p w14:paraId="7B4FBFEE" w14:textId="77777777" w:rsidR="00AC4A94" w:rsidRDefault="00873554">
      <w:pPr>
        <w:rPr>
          <w:color w:val="000000"/>
          <w:sz w:val="20"/>
          <w:szCs w:val="20"/>
          <w:vertAlign w:val="superscript"/>
        </w:rPr>
      </w:pPr>
      <w:r>
        <w:rPr>
          <w:rStyle w:val="FootnoteReference"/>
          <w:color w:val="000000"/>
          <w:sz w:val="20"/>
          <w:szCs w:val="20"/>
        </w:rPr>
        <w:footnoteRef/>
      </w:r>
      <w:r>
        <w:rPr>
          <w:sz w:val="20"/>
          <w:szCs w:val="20"/>
          <w:lang w:val="cy-GB"/>
        </w:rPr>
        <w:t xml:space="preserve"> </w:t>
      </w:r>
      <w:hyperlink r:id="rId2" w:history="1">
        <w:r>
          <w:rPr>
            <w:rFonts w:ascii="Trebuchet MS" w:eastAsia="Trebuchet MS" w:hAnsi="Trebuchet MS" w:cs="Trebuchet MS"/>
            <w:color w:val="0000FF"/>
            <w:sz w:val="20"/>
            <w:szCs w:val="20"/>
            <w:u w:val="single" w:color="0000FF"/>
            <w:lang w:val="cy-GB"/>
          </w:rPr>
          <w:t>safonau-gofynnol-cenedlaethol-ar-gyfer-gwasanaethau-gofal-iechyd-annibynnol-yng-nghymru-2011-rhif-16.pdf (llyw.cymru</w:t>
        </w:r>
        <w:r>
          <w:rPr>
            <w:rFonts w:ascii="Trebuchet MS" w:eastAsia="Trebuchet MS" w:hAnsi="Trebuchet MS" w:cs="Trebuchet MS"/>
            <w:color w:val="0000FF"/>
            <w:sz w:val="20"/>
            <w:szCs w:val="20"/>
            <w:u w:color="0000FF"/>
            <w:lang w:val="cy-GB"/>
          </w:rPr>
          <w:t>)</w:t>
        </w:r>
      </w:hyperlink>
      <w:r>
        <w:rPr>
          <w:rFonts w:ascii="Trebuchet MS" w:eastAsia="Trebuchet MS" w:hAnsi="Trebuchet MS" w:cs="Trebuchet MS"/>
          <w:color w:val="0000FF"/>
          <w:sz w:val="20"/>
          <w:szCs w:val="20"/>
          <w:u w:color="0000FF"/>
          <w:lang w:val="cy-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0C3D1" w14:textId="77777777" w:rsidR="00AC4A94" w:rsidRDefault="00873554">
    <w:pPr>
      <w:jc w:val="center"/>
    </w:pPr>
    <w:r>
      <w:rPr>
        <w:lang w:val="cy-GB"/>
      </w:rPr>
      <w:t>Memorandwm cyd-ddealltwriaeth: AGIC a Choleg Brenhinol y Bydwragedd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B360075A"/>
    <w:lvl w:ilvl="0">
      <w:start w:val="1"/>
      <w:numFmt w:val="decimal"/>
      <w:lvlText w:val="%1."/>
      <w:lvlJc w:val="left"/>
      <w:pPr>
        <w:ind w:left="0" w:firstLine="0"/>
      </w:pPr>
      <w:rPr>
        <w:color w:val="auto"/>
      </w:rPr>
    </w:lvl>
    <w:lvl w:ilvl="1">
      <w:start w:val="1"/>
      <w:numFmt w:val="decimal"/>
      <w:lvlText w:val="%1.%2"/>
      <w:lvlJc w:val="left"/>
      <w:pPr>
        <w:ind w:left="0" w:firstLine="0"/>
      </w:p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7F5EB97E">
      <w:start w:val="1"/>
      <w:numFmt w:val="bullet"/>
      <w:lvlText w:val=""/>
      <w:lvlJc w:val="left"/>
      <w:pPr>
        <w:ind w:left="720" w:hanging="360"/>
      </w:pPr>
      <w:rPr>
        <w:rFonts w:ascii="Symbol" w:hAnsi="Symbol"/>
        <w:b w:val="0"/>
        <w:bCs w:val="0"/>
      </w:rPr>
    </w:lvl>
    <w:lvl w:ilvl="1" w:tplc="CF0A42F8">
      <w:start w:val="1"/>
      <w:numFmt w:val="bullet"/>
      <w:lvlText w:val="o"/>
      <w:lvlJc w:val="left"/>
      <w:pPr>
        <w:tabs>
          <w:tab w:val="num" w:pos="1440"/>
        </w:tabs>
        <w:ind w:left="1440" w:hanging="360"/>
      </w:pPr>
      <w:rPr>
        <w:rFonts w:ascii="Courier New" w:hAnsi="Courier New"/>
      </w:rPr>
    </w:lvl>
    <w:lvl w:ilvl="2" w:tplc="8278ABD2">
      <w:start w:val="1"/>
      <w:numFmt w:val="bullet"/>
      <w:lvlText w:val=""/>
      <w:lvlJc w:val="left"/>
      <w:pPr>
        <w:tabs>
          <w:tab w:val="num" w:pos="2160"/>
        </w:tabs>
        <w:ind w:left="2160" w:hanging="360"/>
      </w:pPr>
      <w:rPr>
        <w:rFonts w:ascii="Wingdings" w:hAnsi="Wingdings"/>
      </w:rPr>
    </w:lvl>
    <w:lvl w:ilvl="3" w:tplc="26B8D126">
      <w:start w:val="1"/>
      <w:numFmt w:val="bullet"/>
      <w:lvlText w:val=""/>
      <w:lvlJc w:val="left"/>
      <w:pPr>
        <w:tabs>
          <w:tab w:val="num" w:pos="2880"/>
        </w:tabs>
        <w:ind w:left="2880" w:hanging="360"/>
      </w:pPr>
      <w:rPr>
        <w:rFonts w:ascii="Symbol" w:hAnsi="Symbol"/>
      </w:rPr>
    </w:lvl>
    <w:lvl w:ilvl="4" w:tplc="49BE8FC0">
      <w:start w:val="1"/>
      <w:numFmt w:val="bullet"/>
      <w:lvlText w:val="o"/>
      <w:lvlJc w:val="left"/>
      <w:pPr>
        <w:tabs>
          <w:tab w:val="num" w:pos="3600"/>
        </w:tabs>
        <w:ind w:left="3600" w:hanging="360"/>
      </w:pPr>
      <w:rPr>
        <w:rFonts w:ascii="Courier New" w:hAnsi="Courier New"/>
      </w:rPr>
    </w:lvl>
    <w:lvl w:ilvl="5" w:tplc="51F2101A">
      <w:start w:val="1"/>
      <w:numFmt w:val="bullet"/>
      <w:lvlText w:val=""/>
      <w:lvlJc w:val="left"/>
      <w:pPr>
        <w:tabs>
          <w:tab w:val="num" w:pos="4320"/>
        </w:tabs>
        <w:ind w:left="4320" w:hanging="360"/>
      </w:pPr>
      <w:rPr>
        <w:rFonts w:ascii="Wingdings" w:hAnsi="Wingdings"/>
      </w:rPr>
    </w:lvl>
    <w:lvl w:ilvl="6" w:tplc="31AA9BA2">
      <w:start w:val="1"/>
      <w:numFmt w:val="bullet"/>
      <w:lvlText w:val=""/>
      <w:lvlJc w:val="left"/>
      <w:pPr>
        <w:tabs>
          <w:tab w:val="num" w:pos="5040"/>
        </w:tabs>
        <w:ind w:left="5040" w:hanging="360"/>
      </w:pPr>
      <w:rPr>
        <w:rFonts w:ascii="Symbol" w:hAnsi="Symbol"/>
      </w:rPr>
    </w:lvl>
    <w:lvl w:ilvl="7" w:tplc="FAF29796">
      <w:start w:val="1"/>
      <w:numFmt w:val="bullet"/>
      <w:lvlText w:val="o"/>
      <w:lvlJc w:val="left"/>
      <w:pPr>
        <w:tabs>
          <w:tab w:val="num" w:pos="5760"/>
        </w:tabs>
        <w:ind w:left="5760" w:hanging="360"/>
      </w:pPr>
      <w:rPr>
        <w:rFonts w:ascii="Courier New" w:hAnsi="Courier New"/>
      </w:rPr>
    </w:lvl>
    <w:lvl w:ilvl="8" w:tplc="EF648716">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64F4566E">
      <w:start w:val="1"/>
      <w:numFmt w:val="bullet"/>
      <w:lvlText w:val=""/>
      <w:lvlJc w:val="left"/>
      <w:pPr>
        <w:ind w:left="720" w:hanging="360"/>
      </w:pPr>
      <w:rPr>
        <w:rFonts w:ascii="Symbol" w:hAnsi="Symbol"/>
        <w:b w:val="0"/>
        <w:bCs w:val="0"/>
      </w:rPr>
    </w:lvl>
    <w:lvl w:ilvl="1" w:tplc="2AE0214E">
      <w:start w:val="1"/>
      <w:numFmt w:val="bullet"/>
      <w:lvlText w:val="o"/>
      <w:lvlJc w:val="left"/>
      <w:pPr>
        <w:tabs>
          <w:tab w:val="num" w:pos="1440"/>
        </w:tabs>
        <w:ind w:left="1440" w:hanging="360"/>
      </w:pPr>
      <w:rPr>
        <w:rFonts w:ascii="Courier New" w:hAnsi="Courier New"/>
      </w:rPr>
    </w:lvl>
    <w:lvl w:ilvl="2" w:tplc="0C6863C2">
      <w:start w:val="1"/>
      <w:numFmt w:val="bullet"/>
      <w:lvlText w:val=""/>
      <w:lvlJc w:val="left"/>
      <w:pPr>
        <w:tabs>
          <w:tab w:val="num" w:pos="2160"/>
        </w:tabs>
        <w:ind w:left="2160" w:hanging="360"/>
      </w:pPr>
      <w:rPr>
        <w:rFonts w:ascii="Wingdings" w:hAnsi="Wingdings"/>
      </w:rPr>
    </w:lvl>
    <w:lvl w:ilvl="3" w:tplc="712C08AA">
      <w:start w:val="1"/>
      <w:numFmt w:val="bullet"/>
      <w:lvlText w:val=""/>
      <w:lvlJc w:val="left"/>
      <w:pPr>
        <w:tabs>
          <w:tab w:val="num" w:pos="2880"/>
        </w:tabs>
        <w:ind w:left="2880" w:hanging="360"/>
      </w:pPr>
      <w:rPr>
        <w:rFonts w:ascii="Symbol" w:hAnsi="Symbol"/>
      </w:rPr>
    </w:lvl>
    <w:lvl w:ilvl="4" w:tplc="A8AC8362">
      <w:start w:val="1"/>
      <w:numFmt w:val="bullet"/>
      <w:lvlText w:val="o"/>
      <w:lvlJc w:val="left"/>
      <w:pPr>
        <w:tabs>
          <w:tab w:val="num" w:pos="3600"/>
        </w:tabs>
        <w:ind w:left="3600" w:hanging="360"/>
      </w:pPr>
      <w:rPr>
        <w:rFonts w:ascii="Courier New" w:hAnsi="Courier New"/>
      </w:rPr>
    </w:lvl>
    <w:lvl w:ilvl="5" w:tplc="E98433BE">
      <w:start w:val="1"/>
      <w:numFmt w:val="bullet"/>
      <w:lvlText w:val=""/>
      <w:lvlJc w:val="left"/>
      <w:pPr>
        <w:tabs>
          <w:tab w:val="num" w:pos="4320"/>
        </w:tabs>
        <w:ind w:left="4320" w:hanging="360"/>
      </w:pPr>
      <w:rPr>
        <w:rFonts w:ascii="Wingdings" w:hAnsi="Wingdings"/>
      </w:rPr>
    </w:lvl>
    <w:lvl w:ilvl="6" w:tplc="58483492">
      <w:start w:val="1"/>
      <w:numFmt w:val="bullet"/>
      <w:lvlText w:val=""/>
      <w:lvlJc w:val="left"/>
      <w:pPr>
        <w:tabs>
          <w:tab w:val="num" w:pos="5040"/>
        </w:tabs>
        <w:ind w:left="5040" w:hanging="360"/>
      </w:pPr>
      <w:rPr>
        <w:rFonts w:ascii="Symbol" w:hAnsi="Symbol"/>
      </w:rPr>
    </w:lvl>
    <w:lvl w:ilvl="7" w:tplc="313074D6">
      <w:start w:val="1"/>
      <w:numFmt w:val="bullet"/>
      <w:lvlText w:val="o"/>
      <w:lvlJc w:val="left"/>
      <w:pPr>
        <w:tabs>
          <w:tab w:val="num" w:pos="5760"/>
        </w:tabs>
        <w:ind w:left="5760" w:hanging="360"/>
      </w:pPr>
      <w:rPr>
        <w:rFonts w:ascii="Courier New" w:hAnsi="Courier New"/>
      </w:rPr>
    </w:lvl>
    <w:lvl w:ilvl="8" w:tplc="B7163E96">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97A65C64">
      <w:start w:val="1"/>
      <w:numFmt w:val="bullet"/>
      <w:lvlText w:val=""/>
      <w:lvlJc w:val="left"/>
      <w:pPr>
        <w:ind w:left="720" w:hanging="360"/>
      </w:pPr>
      <w:rPr>
        <w:rFonts w:ascii="Symbol" w:hAnsi="Symbol"/>
        <w:b w:val="0"/>
        <w:bCs w:val="0"/>
      </w:rPr>
    </w:lvl>
    <w:lvl w:ilvl="1" w:tplc="C3669962">
      <w:start w:val="1"/>
      <w:numFmt w:val="bullet"/>
      <w:lvlText w:val="o"/>
      <w:lvlJc w:val="left"/>
      <w:pPr>
        <w:tabs>
          <w:tab w:val="num" w:pos="1440"/>
        </w:tabs>
        <w:ind w:left="1440" w:hanging="360"/>
      </w:pPr>
      <w:rPr>
        <w:rFonts w:ascii="Courier New" w:hAnsi="Courier New"/>
      </w:rPr>
    </w:lvl>
    <w:lvl w:ilvl="2" w:tplc="AFB06AB8">
      <w:start w:val="1"/>
      <w:numFmt w:val="bullet"/>
      <w:lvlText w:val=""/>
      <w:lvlJc w:val="left"/>
      <w:pPr>
        <w:tabs>
          <w:tab w:val="num" w:pos="2160"/>
        </w:tabs>
        <w:ind w:left="2160" w:hanging="360"/>
      </w:pPr>
      <w:rPr>
        <w:rFonts w:ascii="Wingdings" w:hAnsi="Wingdings"/>
      </w:rPr>
    </w:lvl>
    <w:lvl w:ilvl="3" w:tplc="A5DA4562">
      <w:start w:val="1"/>
      <w:numFmt w:val="bullet"/>
      <w:lvlText w:val=""/>
      <w:lvlJc w:val="left"/>
      <w:pPr>
        <w:tabs>
          <w:tab w:val="num" w:pos="2880"/>
        </w:tabs>
        <w:ind w:left="2880" w:hanging="360"/>
      </w:pPr>
      <w:rPr>
        <w:rFonts w:ascii="Symbol" w:hAnsi="Symbol"/>
      </w:rPr>
    </w:lvl>
    <w:lvl w:ilvl="4" w:tplc="3754F940">
      <w:start w:val="1"/>
      <w:numFmt w:val="bullet"/>
      <w:lvlText w:val="o"/>
      <w:lvlJc w:val="left"/>
      <w:pPr>
        <w:tabs>
          <w:tab w:val="num" w:pos="3600"/>
        </w:tabs>
        <w:ind w:left="3600" w:hanging="360"/>
      </w:pPr>
      <w:rPr>
        <w:rFonts w:ascii="Courier New" w:hAnsi="Courier New"/>
      </w:rPr>
    </w:lvl>
    <w:lvl w:ilvl="5" w:tplc="A7142B10">
      <w:start w:val="1"/>
      <w:numFmt w:val="bullet"/>
      <w:lvlText w:val=""/>
      <w:lvlJc w:val="left"/>
      <w:pPr>
        <w:tabs>
          <w:tab w:val="num" w:pos="4320"/>
        </w:tabs>
        <w:ind w:left="4320" w:hanging="360"/>
      </w:pPr>
      <w:rPr>
        <w:rFonts w:ascii="Wingdings" w:hAnsi="Wingdings"/>
      </w:rPr>
    </w:lvl>
    <w:lvl w:ilvl="6" w:tplc="6EB6A868">
      <w:start w:val="1"/>
      <w:numFmt w:val="bullet"/>
      <w:lvlText w:val=""/>
      <w:lvlJc w:val="left"/>
      <w:pPr>
        <w:tabs>
          <w:tab w:val="num" w:pos="5040"/>
        </w:tabs>
        <w:ind w:left="5040" w:hanging="360"/>
      </w:pPr>
      <w:rPr>
        <w:rFonts w:ascii="Symbol" w:hAnsi="Symbol"/>
      </w:rPr>
    </w:lvl>
    <w:lvl w:ilvl="7" w:tplc="2DA2F00E">
      <w:start w:val="1"/>
      <w:numFmt w:val="bullet"/>
      <w:lvlText w:val="o"/>
      <w:lvlJc w:val="left"/>
      <w:pPr>
        <w:tabs>
          <w:tab w:val="num" w:pos="5760"/>
        </w:tabs>
        <w:ind w:left="5760" w:hanging="360"/>
      </w:pPr>
      <w:rPr>
        <w:rFonts w:ascii="Courier New" w:hAnsi="Courier New"/>
      </w:rPr>
    </w:lvl>
    <w:lvl w:ilvl="8" w:tplc="FF061A52">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9E4668CA">
      <w:start w:val="1"/>
      <w:numFmt w:val="bullet"/>
      <w:lvlText w:val=""/>
      <w:lvlJc w:val="left"/>
      <w:pPr>
        <w:ind w:left="720" w:hanging="360"/>
      </w:pPr>
      <w:rPr>
        <w:rFonts w:ascii="Symbol" w:hAnsi="Symbol"/>
        <w:b w:val="0"/>
        <w:bCs w:val="0"/>
      </w:rPr>
    </w:lvl>
    <w:lvl w:ilvl="1" w:tplc="6D802958">
      <w:start w:val="1"/>
      <w:numFmt w:val="bullet"/>
      <w:lvlText w:val="o"/>
      <w:lvlJc w:val="left"/>
      <w:pPr>
        <w:tabs>
          <w:tab w:val="num" w:pos="1440"/>
        </w:tabs>
        <w:ind w:left="1440" w:hanging="360"/>
      </w:pPr>
      <w:rPr>
        <w:rFonts w:ascii="Courier New" w:hAnsi="Courier New"/>
      </w:rPr>
    </w:lvl>
    <w:lvl w:ilvl="2" w:tplc="6F964264">
      <w:start w:val="1"/>
      <w:numFmt w:val="bullet"/>
      <w:lvlText w:val=""/>
      <w:lvlJc w:val="left"/>
      <w:pPr>
        <w:tabs>
          <w:tab w:val="num" w:pos="2160"/>
        </w:tabs>
        <w:ind w:left="2160" w:hanging="360"/>
      </w:pPr>
      <w:rPr>
        <w:rFonts w:ascii="Wingdings" w:hAnsi="Wingdings"/>
      </w:rPr>
    </w:lvl>
    <w:lvl w:ilvl="3" w:tplc="7152E42A">
      <w:start w:val="1"/>
      <w:numFmt w:val="bullet"/>
      <w:lvlText w:val=""/>
      <w:lvlJc w:val="left"/>
      <w:pPr>
        <w:tabs>
          <w:tab w:val="num" w:pos="2880"/>
        </w:tabs>
        <w:ind w:left="2880" w:hanging="360"/>
      </w:pPr>
      <w:rPr>
        <w:rFonts w:ascii="Symbol" w:hAnsi="Symbol"/>
      </w:rPr>
    </w:lvl>
    <w:lvl w:ilvl="4" w:tplc="CE040012">
      <w:start w:val="1"/>
      <w:numFmt w:val="bullet"/>
      <w:lvlText w:val="o"/>
      <w:lvlJc w:val="left"/>
      <w:pPr>
        <w:tabs>
          <w:tab w:val="num" w:pos="3600"/>
        </w:tabs>
        <w:ind w:left="3600" w:hanging="360"/>
      </w:pPr>
      <w:rPr>
        <w:rFonts w:ascii="Courier New" w:hAnsi="Courier New"/>
      </w:rPr>
    </w:lvl>
    <w:lvl w:ilvl="5" w:tplc="266A272A">
      <w:start w:val="1"/>
      <w:numFmt w:val="bullet"/>
      <w:lvlText w:val=""/>
      <w:lvlJc w:val="left"/>
      <w:pPr>
        <w:tabs>
          <w:tab w:val="num" w:pos="4320"/>
        </w:tabs>
        <w:ind w:left="4320" w:hanging="360"/>
      </w:pPr>
      <w:rPr>
        <w:rFonts w:ascii="Wingdings" w:hAnsi="Wingdings"/>
      </w:rPr>
    </w:lvl>
    <w:lvl w:ilvl="6" w:tplc="C67E4D24">
      <w:start w:val="1"/>
      <w:numFmt w:val="bullet"/>
      <w:lvlText w:val=""/>
      <w:lvlJc w:val="left"/>
      <w:pPr>
        <w:tabs>
          <w:tab w:val="num" w:pos="5040"/>
        </w:tabs>
        <w:ind w:left="5040" w:hanging="360"/>
      </w:pPr>
      <w:rPr>
        <w:rFonts w:ascii="Symbol" w:hAnsi="Symbol"/>
      </w:rPr>
    </w:lvl>
    <w:lvl w:ilvl="7" w:tplc="D9261344">
      <w:start w:val="1"/>
      <w:numFmt w:val="bullet"/>
      <w:lvlText w:val="o"/>
      <w:lvlJc w:val="left"/>
      <w:pPr>
        <w:tabs>
          <w:tab w:val="num" w:pos="5760"/>
        </w:tabs>
        <w:ind w:left="5760" w:hanging="360"/>
      </w:pPr>
      <w:rPr>
        <w:rFonts w:ascii="Courier New" w:hAnsi="Courier New"/>
      </w:rPr>
    </w:lvl>
    <w:lvl w:ilvl="8" w:tplc="84264E16">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multilevel"/>
    <w:tmpl w:val="00000006"/>
    <w:lvl w:ilvl="0">
      <w:start w:val="2"/>
      <w:numFmt w:val="decimal"/>
      <w:lvlText w:val=""/>
      <w:lvlJc w:val="left"/>
      <w:pPr>
        <w:tabs>
          <w:tab w:val="num" w:pos="720"/>
        </w:tabs>
        <w:ind w:left="720" w:hanging="360"/>
      </w:pPr>
      <w:rPr>
        <w:rFonts w:ascii="Symbol" w:hAnsi="Symbol"/>
      </w:rPr>
    </w:lvl>
    <w:lvl w:ilvl="1">
      <w:start w:val="2"/>
      <w:numFmt w:val="decimal"/>
      <w:lvlText w:val="%1.%2"/>
      <w:lvlJc w:val="left"/>
      <w:pPr>
        <w:ind w:left="0" w:firstLine="0"/>
      </w:p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multilevel"/>
    <w:tmpl w:val="8FFC3368"/>
    <w:lvl w:ilvl="0">
      <w:start w:val="3"/>
      <w:numFmt w:val="decimal"/>
      <w:lvlText w:val="%1."/>
      <w:lvlJc w:val="left"/>
      <w:pPr>
        <w:ind w:left="0" w:firstLine="0"/>
      </w:pPr>
      <w:rPr>
        <w:color w:val="auto"/>
      </w:rPr>
    </w:lvl>
    <w:lvl w:ilvl="1">
      <w:start w:val="1"/>
      <w:numFmt w:val="decimal"/>
      <w:lvlText w:val="%1.%2"/>
      <w:lvlJc w:val="left"/>
      <w:pPr>
        <w:ind w:left="0" w:firstLine="0"/>
      </w:p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16cid:durableId="1198659414">
    <w:abstractNumId w:val="0"/>
  </w:num>
  <w:num w:numId="2" w16cid:durableId="1621765478">
    <w:abstractNumId w:val="1"/>
  </w:num>
  <w:num w:numId="3" w16cid:durableId="1307318626">
    <w:abstractNumId w:val="2"/>
  </w:num>
  <w:num w:numId="4" w16cid:durableId="1419136480">
    <w:abstractNumId w:val="3"/>
  </w:num>
  <w:num w:numId="5" w16cid:durableId="995231064">
    <w:abstractNumId w:val="4"/>
  </w:num>
  <w:num w:numId="6" w16cid:durableId="475415643">
    <w:abstractNumId w:val="5"/>
  </w:num>
  <w:num w:numId="7" w16cid:durableId="12665788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A94"/>
    <w:rsid w:val="000955B2"/>
    <w:rsid w:val="00101563"/>
    <w:rsid w:val="001035EE"/>
    <w:rsid w:val="001741D6"/>
    <w:rsid w:val="002345F3"/>
    <w:rsid w:val="003C24C7"/>
    <w:rsid w:val="00421B86"/>
    <w:rsid w:val="005112FD"/>
    <w:rsid w:val="005C15AA"/>
    <w:rsid w:val="005C5073"/>
    <w:rsid w:val="0062689D"/>
    <w:rsid w:val="006331E9"/>
    <w:rsid w:val="00711EFD"/>
    <w:rsid w:val="00720669"/>
    <w:rsid w:val="00792E71"/>
    <w:rsid w:val="00793B74"/>
    <w:rsid w:val="00864150"/>
    <w:rsid w:val="00873554"/>
    <w:rsid w:val="008F7BBB"/>
    <w:rsid w:val="00964D74"/>
    <w:rsid w:val="00AC4A94"/>
    <w:rsid w:val="00AF085A"/>
    <w:rsid w:val="00BC27A1"/>
    <w:rsid w:val="00BF6F56"/>
    <w:rsid w:val="00C202D2"/>
    <w:rsid w:val="00C21EA8"/>
    <w:rsid w:val="00C3768B"/>
    <w:rsid w:val="00C41A78"/>
    <w:rsid w:val="00CC765A"/>
    <w:rsid w:val="00CF7835"/>
    <w:rsid w:val="00D31ACD"/>
    <w:rsid w:val="00D45CC4"/>
    <w:rsid w:val="00E0395F"/>
    <w:rsid w:val="00E30098"/>
    <w:rsid w:val="00F143E0"/>
    <w:rsid w:val="00F44333"/>
    <w:rsid w:val="00FE05B1"/>
    <w:rsid w:val="14F7650B"/>
    <w:rsid w:val="19BF039A"/>
    <w:rsid w:val="1D1ED93B"/>
    <w:rsid w:val="23528E0C"/>
    <w:rsid w:val="261DF7C1"/>
    <w:rsid w:val="382DE404"/>
    <w:rsid w:val="3C456D47"/>
    <w:rsid w:val="491FE821"/>
    <w:rsid w:val="51727035"/>
    <w:rsid w:val="52F47650"/>
    <w:rsid w:val="55978B78"/>
    <w:rsid w:val="6044A54D"/>
    <w:rsid w:val="61115FB1"/>
    <w:rsid w:val="6C993CB2"/>
    <w:rsid w:val="734CF322"/>
    <w:rsid w:val="777294B0"/>
    <w:rsid w:val="777B2ED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C26E9"/>
  <w15:docId w15:val="{00348FE8-8D72-4F8E-9D03-15751D174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rFonts w:ascii="Arial" w:eastAsia="Arial" w:hAnsi="Arial" w:cs="Arial"/>
      <w:sz w:val="24"/>
      <w:szCs w:val="24"/>
    </w:rPr>
  </w:style>
  <w:style w:type="paragraph" w:styleId="Heading1">
    <w:name w:val="heading 1"/>
    <w:basedOn w:val="Normal"/>
    <w:next w:val="Normal"/>
    <w:link w:val="Heading1Char"/>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rFonts w:ascii="Times New Roman" w:eastAsia="Times New Roman" w:hAnsi="Times New Roman" w:cs="Times New Roman"/>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rFonts w:ascii="Times New Roman" w:eastAsia="Times New Roman" w:hAnsi="Times New Roman" w:cs="Times New Roman"/>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rFonts w:ascii="Times New Roman" w:eastAsia="Times New Roman" w:hAnsi="Times New Roman" w:cs="Times New Roman"/>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character" w:customStyle="1" w:styleId="PlaceholderText1">
    <w:name w:val="Placeholder Text1"/>
    <w:basedOn w:val="DefaultParagraphFont"/>
    <w:uiPriority w:val="99"/>
    <w:semiHidden/>
    <w:rPr>
      <w:color w:val="808080"/>
    </w:rPr>
  </w:style>
  <w:style w:type="character" w:styleId="FootnoteReference">
    <w:name w:val="footnote reference"/>
    <w:basedOn w:val="DefaultParagraphFont"/>
    <w:rsid w:val="00805BCE"/>
    <w:rPr>
      <w:vertAlign w:val="superscript"/>
    </w:rPr>
  </w:style>
  <w:style w:type="paragraph" w:styleId="FootnoteText">
    <w:name w:val="footnote text"/>
    <w:basedOn w:val="Normal"/>
    <w:link w:val="FootnoteTextChar"/>
    <w:uiPriority w:val="99"/>
    <w:rsid w:val="000F3DF7"/>
    <w:rPr>
      <w:sz w:val="20"/>
      <w:szCs w:val="20"/>
    </w:rPr>
  </w:style>
  <w:style w:type="character" w:customStyle="1" w:styleId="FootnoteTextChar">
    <w:name w:val="Footnote Text Char"/>
    <w:basedOn w:val="DefaultParagraphFont"/>
    <w:link w:val="FootnoteText"/>
    <w:uiPriority w:val="99"/>
    <w:rsid w:val="000F3DF7"/>
    <w:rPr>
      <w:sz w:val="20"/>
      <w:szCs w:val="20"/>
    </w:rPr>
  </w:style>
  <w:style w:type="character" w:styleId="Hyperlink">
    <w:name w:val="Hyperlink"/>
    <w:basedOn w:val="DefaultParagraphFont"/>
    <w:uiPriority w:val="99"/>
    <w:unhideWhenUsed/>
    <w:rsid w:val="00BC27A1"/>
    <w:rPr>
      <w:color w:val="0000FF" w:themeColor="hyperlink"/>
      <w:u w:val="single"/>
    </w:rPr>
  </w:style>
  <w:style w:type="character" w:customStyle="1" w:styleId="UnresolvedMention1">
    <w:name w:val="Unresolved Mention1"/>
    <w:basedOn w:val="DefaultParagraphFont"/>
    <w:uiPriority w:val="99"/>
    <w:semiHidden/>
    <w:unhideWhenUsed/>
    <w:rsid w:val="00BC27A1"/>
    <w:rPr>
      <w:color w:val="605E5C"/>
      <w:shd w:val="clear" w:color="auto" w:fill="E1DFDD"/>
    </w:rPr>
  </w:style>
  <w:style w:type="paragraph" w:styleId="TOC1">
    <w:name w:val="toc 1"/>
    <w:basedOn w:val="Normal"/>
    <w:next w:val="Normal"/>
    <w:autoRedefine/>
    <w:uiPriority w:val="39"/>
    <w:unhideWhenUsed/>
    <w:rsid w:val="00421B86"/>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legislation.gov.uk/ukpga/1983/20/contents" TargetMode="External"/><Relationship Id="rId26" Type="http://schemas.openxmlformats.org/officeDocument/2006/relationships/hyperlink" Target="https://www.llyw.cymru/safonau-gofynnol-cenedlaethol-ar-gyfer-gwasanaethau-gofal-iechyd-annibynnol-yng-nghymru-2011-rhif-0" TargetMode="External"/><Relationship Id="rId39" Type="http://schemas.openxmlformats.org/officeDocument/2006/relationships/hyperlink" Target="mailto:julie.richards@rcm.org.uk" TargetMode="External"/><Relationship Id="rId21" Type="http://schemas.openxmlformats.org/officeDocument/2006/relationships/hyperlink" Target="https://www.llyw.cymru/y-ddyletswydd-ansawdd-yng-ngofal-iechyd" TargetMode="External"/><Relationship Id="rId34" Type="http://schemas.openxmlformats.org/officeDocument/2006/relationships/hyperlink" Target="mailto:hiw@gov.wales" TargetMode="Externa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legislation.gov.uk/ukpga/2003/43/contents" TargetMode="External"/><Relationship Id="rId20" Type="http://schemas.openxmlformats.org/officeDocument/2006/relationships/hyperlink" Target="https://www.legislation.gov.uk/wsi/2008/3239/made/welsh" TargetMode="External"/><Relationship Id="rId29" Type="http://schemas.openxmlformats.org/officeDocument/2006/relationships/hyperlink" Target="https://www.legislation.gov.uk/wsi/2017/202/contents/made/welsh"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legislation.gov.uk/uksi/2017/1075/contents/made" TargetMode="External"/><Relationship Id="rId32" Type="http://schemas.openxmlformats.org/officeDocument/2006/relationships/hyperlink" Target="https://www.legislation.gov.uk/primary+secondary?title=Ionising%20Radiation%20%28Medical%20Exposure%29%20Regulations%202017." TargetMode="External"/><Relationship Id="rId37" Type="http://schemas.openxmlformats.org/officeDocument/2006/relationships/hyperlink" Target="mailto:julie.richards@rcm.org.uk" TargetMode="External"/><Relationship Id="rId40"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agic.org.uk/amdanom-ni/ein-strategaeth-prosiectau" TargetMode="External"/><Relationship Id="rId23" Type="http://schemas.openxmlformats.org/officeDocument/2006/relationships/hyperlink" Target="https://www.llyw.cymru/cyflyrau-iechyd" TargetMode="External"/><Relationship Id="rId28" Type="http://schemas.openxmlformats.org/officeDocument/2006/relationships/hyperlink" Target="https://www.legislation.gov.uk/primary+secondary?title=the%20Independent%20Health%20Care%20%28Wales%29%20Regulations%202011" TargetMode="External"/><Relationship Id="rId36" Type="http://schemas.openxmlformats.org/officeDocument/2006/relationships/hyperlink" Target="mailto:HIW.PIM@gov.wales" TargetMode="External"/><Relationship Id="rId10" Type="http://schemas.openxmlformats.org/officeDocument/2006/relationships/footnotes" Target="footnotes.xml"/><Relationship Id="rId19" Type="http://schemas.openxmlformats.org/officeDocument/2006/relationships/hyperlink" Target="https://www.legislation.gov.uk/mwa/2010/7/contents/welsh" TargetMode="External"/><Relationship Id="rId31" Type="http://schemas.openxmlformats.org/officeDocument/2006/relationships/hyperlink" Target="https://www.legislation.gov.uk/uksi/2017/1075/contents/made"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gic.org.uk/amdanom-ni/beth-ydym-nin-ei-wneud" TargetMode="External"/><Relationship Id="rId22" Type="http://schemas.openxmlformats.org/officeDocument/2006/relationships/hyperlink" Target="https://www.llyw.cymru/canllawiau-statudol-y-ddyletswydd-gonestrwydd-2023" TargetMode="External"/><Relationship Id="rId27" Type="http://schemas.openxmlformats.org/officeDocument/2006/relationships/hyperlink" Target="https://www.legislation.gov.uk/wsi/2011/734/body/made/welsh" TargetMode="External"/><Relationship Id="rId30" Type="http://schemas.openxmlformats.org/officeDocument/2006/relationships/hyperlink" Target="https://www.legislation.gov.uk/primary+secondary?title=Private%20Dentistry%20%28Wales%29%20Regulations%202017." TargetMode="External"/><Relationship Id="rId35" Type="http://schemas.openxmlformats.org/officeDocument/2006/relationships/hyperlink" Target="mailto:enquiries@rcm.org.uk" TargetMode="External"/><Relationship Id="rId43" Type="http://schemas.openxmlformats.org/officeDocument/2006/relationships/glossaryDocument" Target="glossary/document.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www.legislation.gov.uk/ukpga/2000/14/2002-01-01" TargetMode="External"/><Relationship Id="rId25" Type="http://schemas.openxmlformats.org/officeDocument/2006/relationships/hyperlink" Target="https://www.legislation.gov.uk/primary+secondary?title=Ionising%20Radiation%20%28Medical%20Exposure%29%20Regulations%202017." TargetMode="External"/><Relationship Id="rId33" Type="http://schemas.openxmlformats.org/officeDocument/2006/relationships/image" Target="media/image3.png"/><Relationship Id="rId38" Type="http://schemas.openxmlformats.org/officeDocument/2006/relationships/hyperlink" Target="mailto:HIW.PIM@gov.wale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gov.wales/sites/default/files/publications/2019-07/the-national-minimum-standards-for-independent-health-care-services-in-wales-2011-no-16.pdf" TargetMode="External"/><Relationship Id="rId1" Type="http://schemas.openxmlformats.org/officeDocument/2006/relationships/hyperlink" Target="https://www.legislation.gov.uk/primary+secondary?title=Health%20and%20Social%20Care%20%28Quality%20and%20Engagement%29%20%28Wales%29%20Act%20202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5E9784D9-31AF-45AE-B43E-484D3063CE49}"/>
      </w:docPartPr>
      <w:docPartBody>
        <w:p w:rsidR="00D45CC4" w:rsidRDefault="00C4569F">
          <w:r>
            <w:rPr>
              <w:rStyle w:val="PlaceholderText1"/>
            </w:rPr>
            <w:t>Click here to enter text.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F29FC" w:rsidRDefault="00FF29FC">
      <w:r>
        <w:separator/>
      </w:r>
    </w:p>
  </w:endnote>
  <w:endnote w:type="continuationSeparator" w:id="0">
    <w:p w:rsidR="00FF29FC" w:rsidRDefault="00FF29FC">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F29FC" w:rsidRDefault="00FF29FC">
      <w:r>
        <w:separator/>
      </w:r>
    </w:p>
  </w:footnote>
  <w:footnote w:type="continuationSeparator" w:id="0">
    <w:p w:rsidR="00FF29FC" w:rsidRDefault="00FF29FC">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45CC4"/>
    <w:rsid w:val="00031E90"/>
    <w:rsid w:val="00101563"/>
    <w:rsid w:val="001741D6"/>
    <w:rsid w:val="001C64C8"/>
    <w:rsid w:val="006D74A1"/>
    <w:rsid w:val="00793B74"/>
    <w:rsid w:val="00964D74"/>
    <w:rsid w:val="00BF6F56"/>
    <w:rsid w:val="00C4569F"/>
    <w:rsid w:val="00CF7835"/>
    <w:rsid w:val="00D31ACD"/>
    <w:rsid w:val="00D45CC4"/>
    <w:rsid w:val="00E0395F"/>
    <w:rsid w:val="00EB0F20"/>
    <w:rsid w:val="00F44333"/>
    <w:rsid w:val="00F70B4B"/>
    <w:rsid w:val="00F92BB8"/>
    <w:rsid w:val="00FF29F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Quarter xmlns="77bf938a-7b3f-4cf9-b390-c4ac529f0678" xsi:nil="true"/>
    <Country_x0020_made_x0020_in xmlns="77bf938a-7b3f-4cf9-b390-c4ac529f0678">Wales</Country_x0020_made_x0020_in>
    <Year xmlns="77bf938a-7b3f-4cf9-b390-c4ac529f0678" xsi:nil="true"/>
    <Date xmlns="77bf938a-7b3f-4cf9-b390-c4ac529f0678" xsi:nil="true"/>
    <Months xmlns="77bf938a-7b3f-4cf9-b390-c4ac529f0678">Jan</Months>
    <lcf76f155ced4ddcb4097134ff3c332f xmlns="77bf938a-7b3f-4cf9-b390-c4ac529f0678">
      <Terms xmlns="http://schemas.microsoft.com/office/infopath/2007/PartnerControls"/>
    </lcf76f155ced4ddcb4097134ff3c332f>
    <TaxCatchAll xmlns="35ff7b30-9cec-44e4-8d73-69b514d5d051" xsi:nil="true"/>
    <PublishingExpirationDate xmlns="http://schemas.microsoft.com/sharepoint/v3" xsi:nil="true"/>
    <Category xmlns="77bf938a-7b3f-4cf9-b390-c4ac529f0678" xsi:nil="true"/>
    <PublishingStartDate xmlns="http://schemas.microsoft.com/sharepoint/v3" xsi:nil="true"/>
    <Agendas xmlns="77bf938a-7b3f-4cf9-b390-c4ac529f0678" xsi:nil="true"/>
    <Supplier xmlns="77bf938a-7b3f-4cf9-b390-c4ac529f067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etadata xmlns="http://www.objective.com/ecm/document/metadata/FF3C5B18883D4E21973B57C2EEED7FD1" version="1.0.0">
  <systemFields>
    <field name="Objective-Id">
      <value order="0">A59627869</value>
    </field>
    <field name="Objective-Title">
      <value order="0">HIW - RC Midwives- Memorandum of Understanding - FINAL (W)</value>
    </field>
    <field name="Objective-Description">
      <value order="0"/>
    </field>
    <field name="Objective-CreationStamp">
      <value order="0">2025-09-15T10:43:48Z</value>
    </field>
    <field name="Objective-IsApproved">
      <value order="0">false</value>
    </field>
    <field name="Objective-IsPublished">
      <value order="0">false</value>
    </field>
    <field name="Objective-DatePublished">
      <value order="0"/>
    </field>
    <field name="Objective-ModificationStamp">
      <value order="0">2025-09-23T09:14:10Z</value>
    </field>
    <field name="Objective-Owner">
      <value order="0">Evans, Sarah (CSI - Healthcare Inspectorate Wales)</value>
    </field>
    <field name="Objective-Path">
      <value order="0">Objective Global Folder:#Business File Plan:WG Organisational Groups:Covid-19 Inquiry - Excluded File Plan Areas:Corporate Services &amp; Inspectorates (CSI) - Healthcare Inspectorate Wales:1 - Save:PARTNERSHIPS, INTELLIGENCE &amp; METHODOLOGY:Partnerships:Partnership MoUs - 2023-2026:Royal College of Midwives - HIW MoU - Agreements &amp; Intelligence Sharing - 2025-2028:Final</value>
    </field>
    <field name="Objective-Parent">
      <value order="0">Final</value>
    </field>
    <field name="Objective-State">
      <value order="0">Being Drafted</value>
    </field>
    <field name="Objective-VersionId">
      <value order="0">vA107802722</value>
    </field>
    <field name="Objective-Version">
      <value order="0">0.1</value>
    </field>
    <field name="Objective-VersionNumber">
      <value order="0">1</value>
    </field>
    <field name="Objective-VersionComment">
      <value order="0">First version</value>
    </field>
    <field name="Objective-FileNumber">
      <value order="0">qA2305665</value>
    </field>
    <field name="Objective-Classification">
      <value order="0">Official</value>
    </field>
    <field name="Objective-Caveats">
      <value order="0"/>
    </field>
  </systemFields>
  <catalogues>
    <catalogue name="Document - Connect Document Type Catalogue" type="type" ori="id:cA76">
      <field name="Objective-Connect Creator">
        <value order="0">post@prysg.cymru</value>
      </field>
    </catalogue>
  </catalogues>
</metadata>
</file>

<file path=customXml/item5.xml><?xml version="1.0" encoding="utf-8"?>
<ct:contentTypeSchema xmlns:ct="http://schemas.microsoft.com/office/2006/metadata/contentType" xmlns:ma="http://schemas.microsoft.com/office/2006/metadata/properties/metaAttributes" ct:_="" ma:_="" ma:contentTypeName="Document" ma:contentTypeID="0x010100FBC1B74473CF6B41B5D51AB031422621" ma:contentTypeVersion="32" ma:contentTypeDescription="Create a new document." ma:contentTypeScope="" ma:versionID="1f64e95df9d1c2be5dd9f32a880fa872">
  <xsd:schema xmlns:xsd="http://www.w3.org/2001/XMLSchema" xmlns:xs="http://www.w3.org/2001/XMLSchema" xmlns:p="http://schemas.microsoft.com/office/2006/metadata/properties" xmlns:ns1="http://schemas.microsoft.com/sharepoint/v3" xmlns:ns2="77bf938a-7b3f-4cf9-b390-c4ac529f0678" xmlns:ns3="35ff7b30-9cec-44e4-8d73-69b514d5d051" targetNamespace="http://schemas.microsoft.com/office/2006/metadata/properties" ma:root="true" ma:fieldsID="08873126b678963e210de2e288e1e2b1" ns1:_="" ns2:_="" ns3:_="">
    <xsd:import namespace="http://schemas.microsoft.com/sharepoint/v3"/>
    <xsd:import namespace="77bf938a-7b3f-4cf9-b390-c4ac529f0678"/>
    <xsd:import namespace="35ff7b30-9cec-44e4-8d73-69b514d5d0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PublishingStartDate" minOccurs="0"/>
                <xsd:element ref="ns1:PublishingExpirationDate" minOccurs="0"/>
                <xsd:element ref="ns2:Category" minOccurs="0"/>
                <xsd:element ref="ns2:Months" minOccurs="0"/>
                <xsd:element ref="ns2:Supplier" minOccurs="0"/>
                <xsd:element ref="ns2:Year" minOccurs="0"/>
                <xsd:element ref="ns2:Quarter" minOccurs="0"/>
                <xsd:element ref="ns2:Country_x0020_made_x0020_in" minOccurs="0"/>
                <xsd:element ref="ns2:Date" minOccurs="0"/>
                <xsd:element ref="ns2:Agenda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2"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3"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7bf938a-7b3f-4cf9-b390-c4ac529f0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ategory" ma:index="14" nillable="true" ma:displayName="Category" ma:format="Dropdown" ma:internalName="Category" ma:readOnly="false">
      <xsd:simpleType>
        <xsd:restriction base="dms:Choice">
          <xsd:enumeration value="Business"/>
          <xsd:enumeration value="Condolence"/>
          <xsd:enumeration value="Congratulation"/>
          <xsd:enumeration value="New Appointment"/>
          <xsd:enumeration value="Thank You"/>
        </xsd:restriction>
      </xsd:simpleType>
    </xsd:element>
    <xsd:element name="Months" ma:index="15" nillable="true" ma:displayName="Months" ma:default="Jan" ma:format="Dropdown" ma:internalName="Months" ma:readOnly="false">
      <xsd:simpleType>
        <xsd:restriction base="dms:Choice">
          <xsd:enumeration value="Jan"/>
          <xsd:enumeration value="Feb"/>
          <xsd:enumeration value="Mar"/>
          <xsd:enumeration value="Apr"/>
          <xsd:enumeration value="May"/>
          <xsd:enumeration value="Jun"/>
          <xsd:enumeration value="Jul"/>
          <xsd:enumeration value="Aug"/>
          <xsd:enumeration value="Sep"/>
          <xsd:enumeration value="Oct"/>
          <xsd:enumeration value="Nov"/>
          <xsd:enumeration value="Dec"/>
        </xsd:restriction>
      </xsd:simpleType>
    </xsd:element>
    <xsd:element name="Supplier" ma:index="16" nillable="true" ma:displayName="Supplier" ma:format="Dropdown" ma:internalName="Supplier" ma:readOnly="false">
      <xsd:simpleType>
        <xsd:restriction base="dms:Choice">
          <xsd:enumeration value="BT Conferencing"/>
          <xsd:enumeration value="Cablestream"/>
          <xsd:enumeration value="Cavandish Apartments"/>
          <xsd:enumeration value="Cwmbran Fire Protection Ltd"/>
          <xsd:enumeration value="Fastnet"/>
          <xsd:enumeration value="PAC"/>
          <xsd:enumeration value="PPLUK"/>
          <xsd:enumeration value="ProCopy"/>
          <xsd:enumeration value="RCM HQ"/>
          <xsd:enumeration value="RCM Scotland"/>
          <xsd:enumeration value="SET Stationary"/>
          <xsd:enumeration value="Swift Telecom"/>
        </xsd:restriction>
      </xsd:simpleType>
    </xsd:element>
    <xsd:element name="Year" ma:index="17" nillable="true" ma:displayName="Year" ma:format="Dropdown" ma:internalName="Year" ma:readOnly="false">
      <xsd:simpleType>
        <xsd:restriction base="dms:Choice">
          <xsd:enumeration value="2015"/>
          <xsd:enumeration value="2016"/>
          <xsd:enumeration value="2017"/>
          <xsd:enumeration value="2018"/>
          <xsd:enumeration value="N/A"/>
        </xsd:restriction>
      </xsd:simpleType>
    </xsd:element>
    <xsd:element name="Quarter" ma:index="18" nillable="true" ma:displayName="Quarter" ma:format="Dropdown" ma:indexed="true" ma:internalName="Quarter" ma:readOnly="false">
      <xsd:simpleType>
        <xsd:restriction base="dms:Choice">
          <xsd:enumeration value="Quarter 1"/>
          <xsd:enumeration value="Quarter 2"/>
          <xsd:enumeration value="Quarter 3"/>
          <xsd:enumeration value="Quarter 4"/>
          <xsd:enumeration value="N/A"/>
        </xsd:restriction>
      </xsd:simpleType>
    </xsd:element>
    <xsd:element name="Country_x0020_made_x0020_in" ma:index="19" nillable="true" ma:displayName="Country made in" ma:default="Wales" ma:format="Dropdown" ma:internalName="Country_x0020_made_x0020_in" ma:readOnly="false">
      <xsd:simpleType>
        <xsd:restriction base="dms:Choice">
          <xsd:enumeration value="Wales"/>
          <xsd:enumeration value="England"/>
          <xsd:enumeration value="Scotland"/>
          <xsd:enumeration value="Northern Ireland"/>
        </xsd:restriction>
      </xsd:simpleType>
    </xsd:element>
    <xsd:element name="Date" ma:index="20" nillable="true" ma:displayName="Date" ma:format="DateOnly" ma:internalName="Date" ma:readOnly="false">
      <xsd:simpleType>
        <xsd:restriction base="dms:DateTime"/>
      </xsd:simpleType>
    </xsd:element>
    <xsd:element name="Agendas" ma:index="21" nillable="true" ma:displayName="Agendas" ma:internalName="Agendas" ma:readOnly="false">
      <xsd:simpleType>
        <xsd:restriction base="dms:Text">
          <xsd:maxLength value="255"/>
        </xsd:restriction>
      </xsd:simpleType>
    </xsd:element>
    <xsd:element name="MediaServiceAutoTags" ma:index="24" nillable="true" ma:displayName="Tags" ma:internalName="MediaServiceAutoTags"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LengthInSeconds" ma:index="28" nillable="true" ma:displayName="MediaLengthInSeconds" ma:hidden="true"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909be131-e051-4104-a245-9491c2d76341" ma:termSetId="09814cd3-568e-fe90-9814-8d621ff8fb84" ma:anchorId="fba54fb3-c3e1-fe81-a776-ca4b69148c4d" ma:open="true" ma:isKeyword="false">
      <xsd:complexType>
        <xsd:sequence>
          <xsd:element ref="pc:Terms" minOccurs="0" maxOccurs="1"/>
        </xsd:sequence>
      </xsd:complexType>
    </xsd:element>
    <xsd:element name="MediaServiceDateTaken" ma:index="32" nillable="true" ma:displayName="MediaServiceDateTaken" ma:hidden="true" ma:internalName="MediaServiceDateTaken" ma:readOnly="true">
      <xsd:simpleType>
        <xsd:restriction base="dms:Text"/>
      </xsd:simpleType>
    </xsd:element>
    <xsd:element name="MediaServiceLocation" ma:index="33" nillable="true" ma:displayName="Location" ma:indexed="true" ma:internalName="MediaServiceLocation" ma:readOnly="true">
      <xsd:simpleType>
        <xsd:restriction base="dms:Text"/>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ff7b30-9cec-44e4-8d73-69b514d5d051"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31" nillable="true" ma:displayName="Taxonomy Catch All Column" ma:hidden="true" ma:list="{128930ff-c158-425f-b386-3d8c615ae570}" ma:internalName="TaxCatchAll" ma:showField="CatchAllData" ma:web="35ff7b30-9cec-44e4-8d73-69b514d5d0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3E26DE-1C68-44F1-98D3-D5CA20E54EA9}">
  <ds:schemaRefs>
    <ds:schemaRef ds:uri="http://schemas.microsoft.com/office/2006/metadata/properties"/>
    <ds:schemaRef ds:uri="http://schemas.microsoft.com/office/infopath/2007/PartnerControls"/>
    <ds:schemaRef ds:uri="77bf938a-7b3f-4cf9-b390-c4ac529f0678"/>
    <ds:schemaRef ds:uri="35ff7b30-9cec-44e4-8d73-69b514d5d051"/>
    <ds:schemaRef ds:uri="http://schemas.microsoft.com/sharepoint/v3"/>
  </ds:schemaRefs>
</ds:datastoreItem>
</file>

<file path=customXml/itemProps2.xml><?xml version="1.0" encoding="utf-8"?>
<ds:datastoreItem xmlns:ds="http://schemas.openxmlformats.org/officeDocument/2006/customXml" ds:itemID="{57ED0405-CA39-4F86-8E73-DD7A51782468}">
  <ds:schemaRefs>
    <ds:schemaRef ds:uri="http://schemas.microsoft.com/sharepoint/v3/contenttype/forms"/>
  </ds:schemaRefs>
</ds:datastoreItem>
</file>

<file path=customXml/itemProps3.xml><?xml version="1.0" encoding="utf-8"?>
<ds:datastoreItem xmlns:ds="http://schemas.openxmlformats.org/officeDocument/2006/customXml" ds:itemID="{B2EC560E-589F-42D9-937A-207E3D78F81E}">
  <ds:schemaRefs>
    <ds:schemaRef ds:uri="http://schemas.openxmlformats.org/officeDocument/2006/bibliography"/>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5.xml><?xml version="1.0" encoding="utf-8"?>
<ds:datastoreItem xmlns:ds="http://schemas.openxmlformats.org/officeDocument/2006/customXml" ds:itemID="{1BD434CD-509B-443D-B956-C6B09D0BA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7bf938a-7b3f-4cf9-b390-c4ac529f0678"/>
    <ds:schemaRef ds:uri="35ff7b30-9cec-44e4-8d73-69b514d5d0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1980</Words>
  <Characters>11289</Characters>
  <Application>Microsoft Office Word</Application>
  <DocSecurity>0</DocSecurity>
  <Lines>94</Lines>
  <Paragraphs>26</Paragraphs>
  <ScaleCrop>false</ScaleCrop>
  <Company/>
  <LinksUpToDate>false</LinksUpToDate>
  <CharactersWithSpaces>13243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Bresner, Nicola (CSI - Healthcare Inspectorate Wales)</dc:creator>
  <cp:lastModifiedBy>Czerwinska, Laura (LGHCCRA - OCVO)</cp:lastModifiedBy>
  <cp:revision>2</cp:revision>
  <dcterms:created xsi:type="dcterms:W3CDTF">2025-09-23T11:53:00Z</dcterms:created>
  <dcterms:modified xsi:type="dcterms:W3CDTF">2025-09-23T11:53:00Z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0x010100FBC1B74473CF6B41B5D51AB031422621</vt:lpwstr>
  </property>
  <property fmtid="{D5CDD505-2E9C-101B-9397-08002B2CF9AE}" pid="3" name="MediaServiceImageTags">
    <vt:lpwstr/>
  </property>
  <property fmtid="{D5CDD505-2E9C-101B-9397-08002B2CF9AE}" pid="4" name="Objective-Comment">
    <vt:lpwstr/>
  </property>
  <property fmtid="{D5CDD505-2E9C-101B-9397-08002B2CF9AE}" pid="5" name="Objective-Date Acquired">
    <vt:filetime>2025-07-21T23:00:00Z</vt:filetime>
  </property>
  <property fmtid="{D5CDD505-2E9C-101B-9397-08002B2CF9AE}" pid="6" name="Objective-Official Translation">
    <vt:lpwstr/>
  </property>
  <property fmtid="{D5CDD505-2E9C-101B-9397-08002B2CF9AE}" pid="7" name="Customer-Id">
    <vt:lpwstr>FF3C5B18883D4E21973B57C2EEED7FD1</vt:lpwstr>
  </property>
  <property fmtid="{D5CDD505-2E9C-101B-9397-08002B2CF9AE}" pid="8" name="Objective-Id">
    <vt:lpwstr>A59627869</vt:lpwstr>
  </property>
  <property fmtid="{D5CDD505-2E9C-101B-9397-08002B2CF9AE}" pid="9" name="Objective-Title">
    <vt:lpwstr>HIW - RC Midwives- Memorandum of Understanding - FINAL (W)</vt:lpwstr>
  </property>
  <property fmtid="{D5CDD505-2E9C-101B-9397-08002B2CF9AE}" pid="10" name="Objective-Description">
    <vt:lpwstr/>
  </property>
  <property fmtid="{D5CDD505-2E9C-101B-9397-08002B2CF9AE}" pid="11" name="Objective-CreationStamp">
    <vt:filetime>2025-09-15T10:43:48Z</vt:filetime>
  </property>
  <property fmtid="{D5CDD505-2E9C-101B-9397-08002B2CF9AE}" pid="12" name="Objective-IsApproved">
    <vt:bool>false</vt:bool>
  </property>
  <property fmtid="{D5CDD505-2E9C-101B-9397-08002B2CF9AE}" pid="13" name="Objective-IsPublished">
    <vt:bool>false</vt:bool>
  </property>
  <property fmtid="{D5CDD505-2E9C-101B-9397-08002B2CF9AE}" pid="14" name="Objective-DatePublished">
    <vt:lpwstr/>
  </property>
  <property fmtid="{D5CDD505-2E9C-101B-9397-08002B2CF9AE}" pid="15" name="Objective-ModificationStamp">
    <vt:filetime>2025-09-23T09:14:10Z</vt:filetime>
  </property>
  <property fmtid="{D5CDD505-2E9C-101B-9397-08002B2CF9AE}" pid="16" name="Objective-Owner">
    <vt:lpwstr>Evans, Sarah (CSI - Healthcare Inspectorate Wales)</vt:lpwstr>
  </property>
  <property fmtid="{D5CDD505-2E9C-101B-9397-08002B2CF9AE}" pid="17" name="Objective-Path">
    <vt:lpwstr>Objective Global Folder:#Business File Plan:WG Organisational Groups:Covid-19 Inquiry - Excluded File Plan Areas:Corporate Services &amp; Inspectorates (CSI) - Healthcare Inspectorate Wales:1 - Save:PARTNERSHIPS, INTELLIGENCE &amp; METHODOLOGY:Partnerships:Partnership MoUs - 2023-2026:Royal College of Midwives - HIW MoU - Agreements &amp; Intelligence Sharing - 2025-2028:Final:</vt:lpwstr>
  </property>
  <property fmtid="{D5CDD505-2E9C-101B-9397-08002B2CF9AE}" pid="18" name="Objective-Parent">
    <vt:lpwstr>Final</vt:lpwstr>
  </property>
  <property fmtid="{D5CDD505-2E9C-101B-9397-08002B2CF9AE}" pid="19" name="Objective-State">
    <vt:lpwstr>Being Drafted</vt:lpwstr>
  </property>
  <property fmtid="{D5CDD505-2E9C-101B-9397-08002B2CF9AE}" pid="20" name="Objective-VersionId">
    <vt:lpwstr>vA107802722</vt:lpwstr>
  </property>
  <property fmtid="{D5CDD505-2E9C-101B-9397-08002B2CF9AE}" pid="21" name="Objective-Version">
    <vt:lpwstr>0.1</vt:lpwstr>
  </property>
  <property fmtid="{D5CDD505-2E9C-101B-9397-08002B2CF9AE}" pid="22" name="Objective-VersionNumber">
    <vt:r8>1</vt:r8>
  </property>
  <property fmtid="{D5CDD505-2E9C-101B-9397-08002B2CF9AE}" pid="23" name="Objective-VersionComment">
    <vt:lpwstr>First version</vt:lpwstr>
  </property>
  <property fmtid="{D5CDD505-2E9C-101B-9397-08002B2CF9AE}" pid="24" name="Objective-FileNumber">
    <vt:lpwstr/>
  </property>
  <property fmtid="{D5CDD505-2E9C-101B-9397-08002B2CF9AE}" pid="25" name="Objective-Classification">
    <vt:lpwstr>[Inherited - Official]</vt:lpwstr>
  </property>
  <property fmtid="{D5CDD505-2E9C-101B-9397-08002B2CF9AE}" pid="26" name="Objective-Caveats">
    <vt:lpwstr/>
  </property>
  <property fmtid="{D5CDD505-2E9C-101B-9397-08002B2CF9AE}" pid="27" name="Objective-Connect Creator">
    <vt:lpwstr>post@prysg.cymru</vt:lpwstr>
  </property>
</Properties>
</file>